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42D1" w14:textId="419D14BE" w:rsidR="00A77B3E" w:rsidRPr="00353C73" w:rsidRDefault="00EF619D">
      <w:pPr>
        <w:jc w:val="center"/>
        <w:rPr>
          <w:rFonts w:ascii="Calibri" w:hAnsi="Calibri" w:cs="Calibri"/>
          <w:b/>
          <w:bCs/>
          <w:sz w:val="22"/>
          <w:szCs w:val="22"/>
        </w:rPr>
      </w:pPr>
      <w:r w:rsidRPr="00353C73">
        <w:rPr>
          <w:rFonts w:ascii="Calibri" w:hAnsi="Calibri" w:cs="Calibri"/>
          <w:b/>
          <w:bCs/>
          <w:sz w:val="22"/>
          <w:szCs w:val="22"/>
          <w:lang w:eastAsia="en-US"/>
        </w:rPr>
        <w:t xml:space="preserve">TRABAJO ACADÉMICO (TFG, TFM)-SOLICITUD PARA </w:t>
      </w:r>
      <w:r w:rsidR="00303F4C">
        <w:rPr>
          <w:rFonts w:ascii="Calibri" w:hAnsi="Calibri" w:cs="Calibri"/>
          <w:b/>
          <w:bCs/>
          <w:sz w:val="22"/>
          <w:szCs w:val="22"/>
          <w:lang w:eastAsia="en-US"/>
        </w:rPr>
        <w:t>LA UNIDAD DE PROTECCIÓN DE DATOS</w:t>
      </w:r>
    </w:p>
    <w:p w14:paraId="2FCD3DE5" w14:textId="77777777" w:rsidR="00A77B3E" w:rsidRPr="00353C73" w:rsidRDefault="00A77B3E">
      <w:pPr>
        <w:rPr>
          <w:rFonts w:ascii="Calibri" w:hAnsi="Calibri"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5909"/>
      </w:tblGrid>
      <w:tr w:rsidR="00A77B3E" w14:paraId="6F7F639B" w14:textId="77777777">
        <w:trPr>
          <w:trHeight w:val="734"/>
        </w:trPr>
        <w:tc>
          <w:tcPr>
            <w:tcW w:w="3114" w:type="dxa"/>
            <w:tcBorders>
              <w:top w:val="single" w:sz="4" w:space="0" w:color="4F81BD"/>
              <w:left w:val="single" w:sz="4" w:space="0" w:color="4F81BD"/>
              <w:bottom w:val="single" w:sz="4" w:space="0" w:color="4F81BD"/>
              <w:right w:val="single" w:sz="4" w:space="0" w:color="5B9BD5"/>
            </w:tcBorders>
            <w:shd w:val="solid" w:color="DEEAF6" w:fill="DEEAF6"/>
            <w:tcMar>
              <w:top w:w="0" w:type="dxa"/>
              <w:left w:w="108" w:type="dxa"/>
              <w:bottom w:w="0" w:type="dxa"/>
              <w:right w:w="108" w:type="dxa"/>
            </w:tcMar>
            <w:vAlign w:val="center"/>
          </w:tcPr>
          <w:p w14:paraId="6FCC384E" w14:textId="77777777" w:rsidR="00A77B3E" w:rsidRDefault="00EF619D">
            <w:pPr>
              <w:rPr>
                <w:rFonts w:ascii="Calibri" w:hAnsi="Calibri" w:cs="Calibri"/>
                <w:b/>
                <w:bCs/>
                <w:sz w:val="22"/>
                <w:szCs w:val="22"/>
                <w:lang w:val="en-US" w:eastAsia="en-US"/>
              </w:rPr>
            </w:pPr>
            <w:r>
              <w:rPr>
                <w:rFonts w:ascii="Calibri" w:hAnsi="Calibri" w:cs="Calibri"/>
                <w:b/>
                <w:bCs/>
                <w:sz w:val="22"/>
                <w:szCs w:val="22"/>
                <w:lang w:val="en-US" w:eastAsia="en-US"/>
              </w:rPr>
              <w:t>TÍTULO</w:t>
            </w:r>
          </w:p>
        </w:tc>
        <w:tc>
          <w:tcPr>
            <w:tcW w:w="6848"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0898F86F" w14:textId="77777777" w:rsidR="00A77B3E" w:rsidRDefault="00A77B3E">
            <w:pPr>
              <w:rPr>
                <w:rFonts w:ascii="Calibri" w:hAnsi="Calibri" w:cs="Calibri"/>
                <w:sz w:val="22"/>
                <w:szCs w:val="22"/>
                <w:lang w:val="en-US" w:eastAsia="en-US"/>
              </w:rPr>
            </w:pPr>
          </w:p>
        </w:tc>
      </w:tr>
      <w:tr w:rsidR="00A77B3E" w14:paraId="6CE4ACC4" w14:textId="77777777">
        <w:trPr>
          <w:trHeight w:val="501"/>
        </w:trPr>
        <w:tc>
          <w:tcPr>
            <w:tcW w:w="3114" w:type="dxa"/>
            <w:tcBorders>
              <w:top w:val="single" w:sz="4" w:space="0" w:color="4F81BD"/>
              <w:left w:val="single" w:sz="4" w:space="0" w:color="4F81BD"/>
              <w:bottom w:val="single" w:sz="4" w:space="0" w:color="4F81BD"/>
              <w:right w:val="single" w:sz="4" w:space="0" w:color="5B9BD5"/>
            </w:tcBorders>
            <w:shd w:val="solid" w:color="DEEAF6" w:fill="DEEAF6"/>
            <w:tcMar>
              <w:top w:w="0" w:type="dxa"/>
              <w:left w:w="108" w:type="dxa"/>
              <w:bottom w:w="0" w:type="dxa"/>
              <w:right w:w="108" w:type="dxa"/>
            </w:tcMar>
            <w:vAlign w:val="center"/>
          </w:tcPr>
          <w:p w14:paraId="051D34BD" w14:textId="77777777" w:rsidR="00A77B3E" w:rsidRDefault="00EF619D">
            <w:pPr>
              <w:rPr>
                <w:rFonts w:ascii="Calibri" w:hAnsi="Calibri" w:cs="Calibri"/>
                <w:b/>
                <w:bCs/>
                <w:sz w:val="22"/>
                <w:szCs w:val="22"/>
                <w:lang w:val="en-US" w:eastAsia="en-US"/>
              </w:rPr>
            </w:pPr>
            <w:r>
              <w:rPr>
                <w:rFonts w:ascii="Calibri" w:hAnsi="Calibri" w:cs="Calibri"/>
                <w:b/>
                <w:bCs/>
                <w:sz w:val="22"/>
                <w:szCs w:val="22"/>
                <w:lang w:val="en-US" w:eastAsia="en-US"/>
              </w:rPr>
              <w:t>VERSIÓN Y FECHA</w:t>
            </w:r>
          </w:p>
        </w:tc>
        <w:tc>
          <w:tcPr>
            <w:tcW w:w="6848"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4C7CDADA" w14:textId="77777777" w:rsidR="00A77B3E" w:rsidRDefault="00A77B3E">
            <w:pPr>
              <w:rPr>
                <w:rFonts w:ascii="Calibri" w:hAnsi="Calibri" w:cs="Calibri"/>
                <w:sz w:val="22"/>
                <w:szCs w:val="22"/>
                <w:lang w:val="en-US" w:eastAsia="en-US"/>
              </w:rPr>
            </w:pPr>
          </w:p>
        </w:tc>
      </w:tr>
      <w:tr w:rsidR="00A77B3E" w14:paraId="2A3ACADF" w14:textId="77777777">
        <w:trPr>
          <w:trHeight w:val="501"/>
        </w:trPr>
        <w:tc>
          <w:tcPr>
            <w:tcW w:w="3114" w:type="dxa"/>
            <w:tcBorders>
              <w:top w:val="single" w:sz="4" w:space="0" w:color="4F81BD"/>
              <w:left w:val="single" w:sz="4" w:space="0" w:color="4F81BD"/>
              <w:bottom w:val="single" w:sz="4" w:space="0" w:color="4F81BD"/>
              <w:right w:val="single" w:sz="4" w:space="0" w:color="5B9BD5"/>
            </w:tcBorders>
            <w:shd w:val="solid" w:color="DEEAF6" w:fill="DEEAF6"/>
            <w:tcMar>
              <w:top w:w="0" w:type="dxa"/>
              <w:left w:w="108" w:type="dxa"/>
              <w:bottom w:w="0" w:type="dxa"/>
              <w:right w:w="108" w:type="dxa"/>
            </w:tcMar>
            <w:vAlign w:val="center"/>
          </w:tcPr>
          <w:p w14:paraId="1BC4D7A9" w14:textId="77777777" w:rsidR="00A77B3E" w:rsidRPr="00353C73" w:rsidRDefault="00EF619D">
            <w:pPr>
              <w:rPr>
                <w:rFonts w:ascii="Calibri" w:hAnsi="Calibri" w:cs="Calibri"/>
                <w:b/>
                <w:bCs/>
                <w:sz w:val="22"/>
                <w:szCs w:val="22"/>
                <w:lang w:eastAsia="en-US"/>
              </w:rPr>
            </w:pPr>
            <w:r w:rsidRPr="00353C73">
              <w:rPr>
                <w:rFonts w:ascii="Calibri" w:hAnsi="Calibri" w:cs="Calibri"/>
                <w:b/>
                <w:bCs/>
                <w:sz w:val="22"/>
                <w:szCs w:val="22"/>
                <w:lang w:eastAsia="en-US"/>
              </w:rPr>
              <w:t>LUGAR DE REALIZACIÓN DEL ESTUDIO</w:t>
            </w:r>
          </w:p>
        </w:tc>
        <w:tc>
          <w:tcPr>
            <w:tcW w:w="6848"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69923CFE" w14:textId="77777777" w:rsidR="00A77B3E" w:rsidRPr="00353C73" w:rsidRDefault="00A77B3E">
            <w:pPr>
              <w:rPr>
                <w:rFonts w:ascii="Calibri" w:hAnsi="Calibri" w:cs="Calibri"/>
                <w:sz w:val="22"/>
                <w:szCs w:val="22"/>
                <w:lang w:eastAsia="en-US"/>
              </w:rPr>
            </w:pPr>
          </w:p>
        </w:tc>
      </w:tr>
      <w:tr w:rsidR="00A77B3E" w14:paraId="0F133A56" w14:textId="77777777">
        <w:trPr>
          <w:trHeight w:val="501"/>
        </w:trPr>
        <w:tc>
          <w:tcPr>
            <w:tcW w:w="3114" w:type="dxa"/>
            <w:tcBorders>
              <w:top w:val="single" w:sz="4" w:space="0" w:color="4F81BD"/>
              <w:left w:val="single" w:sz="4" w:space="0" w:color="4F81BD"/>
              <w:bottom w:val="single" w:sz="4" w:space="0" w:color="4F81BD"/>
              <w:right w:val="single" w:sz="4" w:space="0" w:color="5B9BD5"/>
            </w:tcBorders>
            <w:shd w:val="solid" w:color="DEEAF6" w:fill="DEEAF6"/>
            <w:tcMar>
              <w:top w:w="0" w:type="dxa"/>
              <w:left w:w="108" w:type="dxa"/>
              <w:bottom w:w="0" w:type="dxa"/>
              <w:right w:w="108" w:type="dxa"/>
            </w:tcMar>
            <w:vAlign w:val="center"/>
          </w:tcPr>
          <w:p w14:paraId="2C858463" w14:textId="77777777" w:rsidR="00A77B3E" w:rsidRPr="00353C73" w:rsidRDefault="00EF619D">
            <w:pPr>
              <w:rPr>
                <w:rFonts w:ascii="Calibri" w:hAnsi="Calibri" w:cs="Calibri"/>
                <w:b/>
                <w:bCs/>
                <w:sz w:val="22"/>
                <w:szCs w:val="22"/>
                <w:lang w:eastAsia="en-US"/>
              </w:rPr>
            </w:pPr>
            <w:r w:rsidRPr="00353C73">
              <w:rPr>
                <w:rFonts w:ascii="Calibri" w:hAnsi="Calibri" w:cs="Calibri"/>
                <w:b/>
                <w:bCs/>
                <w:sz w:val="22"/>
                <w:szCs w:val="22"/>
                <w:lang w:eastAsia="en-US"/>
              </w:rPr>
              <w:t>GRADO/MASTER/DOCTORADO (Identificar lo que proceda)</w:t>
            </w:r>
          </w:p>
        </w:tc>
        <w:tc>
          <w:tcPr>
            <w:tcW w:w="6848"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1934865C" w14:textId="77777777" w:rsidR="00A77B3E" w:rsidRPr="00353C73" w:rsidRDefault="00A77B3E">
            <w:pPr>
              <w:rPr>
                <w:rFonts w:ascii="Calibri" w:hAnsi="Calibri" w:cs="Calibri"/>
                <w:sz w:val="22"/>
                <w:szCs w:val="22"/>
                <w:lang w:eastAsia="en-US"/>
              </w:rPr>
            </w:pPr>
          </w:p>
        </w:tc>
      </w:tr>
      <w:tr w:rsidR="00A77B3E" w14:paraId="660B4BEF" w14:textId="77777777">
        <w:trPr>
          <w:trHeight w:val="501"/>
        </w:trPr>
        <w:tc>
          <w:tcPr>
            <w:tcW w:w="3114" w:type="dxa"/>
            <w:tcBorders>
              <w:top w:val="single" w:sz="4" w:space="0" w:color="4F81BD"/>
              <w:left w:val="single" w:sz="4" w:space="0" w:color="4F81BD"/>
              <w:bottom w:val="single" w:sz="4" w:space="0" w:color="4F81BD"/>
              <w:right w:val="single" w:sz="4" w:space="0" w:color="5B9BD5"/>
            </w:tcBorders>
            <w:shd w:val="solid" w:color="DEEAF6" w:fill="DEEAF6"/>
            <w:tcMar>
              <w:top w:w="0" w:type="dxa"/>
              <w:left w:w="108" w:type="dxa"/>
              <w:bottom w:w="0" w:type="dxa"/>
              <w:right w:w="108" w:type="dxa"/>
            </w:tcMar>
            <w:vAlign w:val="center"/>
          </w:tcPr>
          <w:p w14:paraId="6FB1B095" w14:textId="77777777" w:rsidR="00A77B3E" w:rsidRDefault="00EF619D">
            <w:pPr>
              <w:rPr>
                <w:rFonts w:ascii="Calibri" w:hAnsi="Calibri" w:cs="Calibri"/>
                <w:b/>
                <w:bCs/>
                <w:sz w:val="22"/>
                <w:szCs w:val="22"/>
                <w:lang w:val="en-US" w:eastAsia="en-US"/>
              </w:rPr>
            </w:pPr>
            <w:r>
              <w:rPr>
                <w:rFonts w:ascii="Calibri" w:hAnsi="Calibri" w:cs="Calibri"/>
                <w:b/>
                <w:bCs/>
                <w:sz w:val="22"/>
                <w:szCs w:val="22"/>
                <w:lang w:val="en-US" w:eastAsia="en-US"/>
              </w:rPr>
              <w:t>CENTRO/ FACULTAD-UNIVERSIDAD</w:t>
            </w:r>
          </w:p>
        </w:tc>
        <w:tc>
          <w:tcPr>
            <w:tcW w:w="6848"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0ED03EF1" w14:textId="77777777" w:rsidR="00A77B3E" w:rsidRDefault="00A77B3E">
            <w:pPr>
              <w:rPr>
                <w:rFonts w:ascii="Calibri" w:hAnsi="Calibri" w:cs="Calibri"/>
                <w:sz w:val="22"/>
                <w:szCs w:val="22"/>
                <w:lang w:val="en-US" w:eastAsia="en-US"/>
              </w:rPr>
            </w:pPr>
          </w:p>
        </w:tc>
      </w:tr>
    </w:tbl>
    <w:p w14:paraId="5A6D0C5B" w14:textId="77777777" w:rsidR="00A77B3E" w:rsidRPr="007E6259" w:rsidRDefault="00A77B3E">
      <w:pPr>
        <w:widowControl w:val="0"/>
        <w:spacing w:line="276" w:lineRule="auto"/>
        <w:rPr>
          <w:rFonts w:ascii="Calibri" w:hAnsi="Calibri" w:cs="Calibri"/>
          <w:sz w:val="16"/>
          <w:szCs w:val="16"/>
          <w:lang w:val="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51"/>
      </w:tblGrid>
      <w:tr w:rsidR="00A77B3E" w14:paraId="3C67FC55" w14:textId="77777777" w:rsidTr="007E6259">
        <w:trPr>
          <w:trHeight w:val="565"/>
        </w:trPr>
        <w:tc>
          <w:tcPr>
            <w:tcW w:w="4781"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vAlign w:val="center"/>
          </w:tcPr>
          <w:p w14:paraId="247FD48E" w14:textId="77777777" w:rsidR="00A77B3E" w:rsidRPr="00353C73" w:rsidRDefault="00EF619D">
            <w:pPr>
              <w:rPr>
                <w:rFonts w:ascii="Calibri" w:hAnsi="Calibri" w:cs="Calibri"/>
                <w:sz w:val="22"/>
                <w:szCs w:val="22"/>
                <w:lang w:eastAsia="en-US"/>
              </w:rPr>
            </w:pPr>
            <w:r w:rsidRPr="00353C73">
              <w:rPr>
                <w:rFonts w:ascii="Calibri" w:hAnsi="Calibri" w:cs="Calibri"/>
                <w:sz w:val="22"/>
                <w:szCs w:val="22"/>
                <w:lang w:eastAsia="en-US"/>
              </w:rPr>
              <w:t xml:space="preserve">¿El estudio forma parte de un estudio ya aprobado por un Comité de </w:t>
            </w:r>
            <w:proofErr w:type="gramStart"/>
            <w:r w:rsidRPr="00353C73">
              <w:rPr>
                <w:rFonts w:ascii="Calibri" w:hAnsi="Calibri" w:cs="Calibri"/>
                <w:sz w:val="22"/>
                <w:szCs w:val="22"/>
                <w:lang w:eastAsia="en-US"/>
              </w:rPr>
              <w:t>Ética</w:t>
            </w:r>
            <w:proofErr w:type="gramEnd"/>
            <w:r w:rsidRPr="00353C73">
              <w:rPr>
                <w:rFonts w:ascii="Calibri" w:hAnsi="Calibri" w:cs="Calibri"/>
                <w:sz w:val="22"/>
                <w:szCs w:val="22"/>
                <w:lang w:eastAsia="en-US"/>
              </w:rPr>
              <w:t xml:space="preserve"> pero su realización necesita una modificación o ampliación de dicho informe?</w:t>
            </w:r>
          </w:p>
        </w:tc>
        <w:tc>
          <w:tcPr>
            <w:tcW w:w="4461" w:type="dxa"/>
            <w:tcBorders>
              <w:top w:val="single" w:sz="4" w:space="0" w:color="4F81BD"/>
              <w:left w:val="single" w:sz="4" w:space="0" w:color="4F81BD"/>
              <w:bottom w:val="single" w:sz="4" w:space="0" w:color="4F81BD"/>
              <w:right w:val="single" w:sz="4" w:space="0" w:color="5B9BD5"/>
            </w:tcBorders>
            <w:tcMar>
              <w:top w:w="0" w:type="dxa"/>
              <w:left w:w="108" w:type="dxa"/>
              <w:bottom w:w="0" w:type="dxa"/>
              <w:right w:w="108" w:type="dxa"/>
            </w:tcMar>
            <w:vAlign w:val="center"/>
          </w:tcPr>
          <w:p w14:paraId="570A08BA" w14:textId="77777777" w:rsidR="00A77B3E" w:rsidRPr="00353C73" w:rsidRDefault="00EF619D">
            <w:pPr>
              <w:rPr>
                <w:rFonts w:ascii="Calibri" w:hAnsi="Calibri" w:cs="Calibri"/>
                <w:sz w:val="22"/>
                <w:szCs w:val="22"/>
                <w:lang w:eastAsia="en-US"/>
              </w:rPr>
            </w:pPr>
            <w:r w:rsidRPr="00353C73">
              <w:rPr>
                <w:rFonts w:ascii="Calibri" w:hAnsi="Calibri" w:cs="Calibri"/>
                <w:sz w:val="22"/>
                <w:szCs w:val="22"/>
                <w:lang w:eastAsia="en-US"/>
              </w:rPr>
              <w:t xml:space="preserve">Sí </w:t>
            </w:r>
            <w:proofErr w:type="gramStart"/>
            <w:r w:rsidRPr="00353C73">
              <w:rPr>
                <w:rFonts w:ascii="Segoe UI Symbol" w:hAnsi="Segoe UI Symbol" w:cs="Segoe UI Symbol"/>
                <w:sz w:val="22"/>
                <w:szCs w:val="22"/>
                <w:lang w:eastAsia="en-US"/>
              </w:rPr>
              <w:t>☐</w:t>
            </w:r>
            <w:r w:rsidRPr="00353C73">
              <w:rPr>
                <w:rFonts w:ascii="Calibri" w:hAnsi="Calibri" w:cs="Calibri"/>
                <w:sz w:val="22"/>
                <w:szCs w:val="22"/>
                <w:lang w:eastAsia="en-US"/>
              </w:rPr>
              <w:t xml:space="preserve">  No</w:t>
            </w:r>
            <w:proofErr w:type="gramEnd"/>
            <w:r w:rsidRPr="00353C73">
              <w:rPr>
                <w:rFonts w:ascii="Calibri" w:hAnsi="Calibri" w:cs="Calibri"/>
                <w:sz w:val="22"/>
                <w:szCs w:val="22"/>
                <w:lang w:eastAsia="en-US"/>
              </w:rPr>
              <w:t xml:space="preserve"> </w:t>
            </w:r>
            <w:r w:rsidRPr="00353C73">
              <w:rPr>
                <w:rFonts w:ascii="Segoe UI Symbol" w:hAnsi="Segoe UI Symbol" w:cs="Segoe UI Symbol"/>
                <w:sz w:val="22"/>
                <w:szCs w:val="22"/>
                <w:lang w:eastAsia="en-US"/>
              </w:rPr>
              <w:t>☐</w:t>
            </w:r>
          </w:p>
          <w:p w14:paraId="36FDA9CD" w14:textId="77777777" w:rsidR="00A77B3E" w:rsidRPr="00353C73" w:rsidRDefault="00EF619D">
            <w:pPr>
              <w:rPr>
                <w:rFonts w:ascii="Calibri" w:hAnsi="Calibri" w:cs="Calibri"/>
                <w:b/>
                <w:bCs/>
                <w:sz w:val="22"/>
                <w:szCs w:val="22"/>
                <w:shd w:val="solid" w:color="FFFF00" w:fill="FFFF00"/>
                <w:lang w:eastAsia="en-US"/>
              </w:rPr>
            </w:pPr>
            <w:r w:rsidRPr="00353C73">
              <w:rPr>
                <w:rFonts w:ascii="Calibri" w:hAnsi="Calibri" w:cs="Calibri"/>
                <w:b/>
                <w:bCs/>
                <w:sz w:val="22"/>
                <w:szCs w:val="22"/>
                <w:lang w:eastAsia="en-US"/>
              </w:rPr>
              <w:t xml:space="preserve">En caso afirmativo, adjuntar dictamen del Comité de Ética que lo evaluó </w:t>
            </w:r>
          </w:p>
        </w:tc>
      </w:tr>
    </w:tbl>
    <w:p w14:paraId="7C482111" w14:textId="77777777" w:rsidR="00A77B3E" w:rsidRPr="00353C73" w:rsidRDefault="00A77B3E">
      <w:pPr>
        <w:jc w:val="center"/>
        <w:rPr>
          <w:rFonts w:ascii="Calibri" w:hAnsi="Calibri"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tblCellMar>
        <w:tblLook w:val="04A0" w:firstRow="1" w:lastRow="0" w:firstColumn="1" w:lastColumn="0" w:noHBand="0" w:noVBand="1"/>
      </w:tblPr>
      <w:tblGrid>
        <w:gridCol w:w="2706"/>
        <w:gridCol w:w="3193"/>
        <w:gridCol w:w="3107"/>
      </w:tblGrid>
      <w:tr w:rsidR="00F0437C" w14:paraId="7E610CAA" w14:textId="77777777" w:rsidTr="00F0437C">
        <w:trPr>
          <w:trHeight w:val="287"/>
        </w:trPr>
        <w:tc>
          <w:tcPr>
            <w:tcW w:w="5899" w:type="dxa"/>
            <w:gridSpan w:val="2"/>
            <w:tcBorders>
              <w:top w:val="single" w:sz="8" w:space="0" w:color="4F81BD"/>
              <w:left w:val="single" w:sz="8" w:space="0" w:color="4F81BD"/>
              <w:bottom w:val="single" w:sz="4" w:space="0" w:color="4F81BD"/>
              <w:right w:val="single" w:sz="8" w:space="0" w:color="4F81BD"/>
            </w:tcBorders>
            <w:shd w:val="solid" w:color="4F81BD" w:fill="4F81BD"/>
            <w:tcMar>
              <w:top w:w="0" w:type="dxa"/>
              <w:left w:w="108" w:type="dxa"/>
              <w:bottom w:w="0" w:type="dxa"/>
              <w:right w:w="108" w:type="dxa"/>
            </w:tcMar>
            <w:vAlign w:val="center"/>
          </w:tcPr>
          <w:p w14:paraId="31548DC0" w14:textId="2FB45495" w:rsidR="00F0437C" w:rsidRPr="00353C73" w:rsidRDefault="00F0437C" w:rsidP="00F0437C">
            <w:pPr>
              <w:rPr>
                <w:rFonts w:ascii="Calibri" w:hAnsi="Calibri" w:cs="Calibri"/>
                <w:b/>
                <w:bCs/>
                <w:sz w:val="22"/>
                <w:szCs w:val="22"/>
                <w:lang w:eastAsia="en-US"/>
              </w:rPr>
            </w:pPr>
            <w:r w:rsidRPr="00353C73">
              <w:rPr>
                <w:rFonts w:ascii="Calibri" w:hAnsi="Calibri" w:cs="Calibri"/>
                <w:b/>
                <w:bCs/>
                <w:color w:val="FFFFFF"/>
                <w:sz w:val="22"/>
                <w:szCs w:val="22"/>
                <w:lang w:eastAsia="en-US"/>
              </w:rPr>
              <w:t xml:space="preserve">ALUMNO </w:t>
            </w:r>
            <w:r w:rsidRPr="00353C73">
              <w:rPr>
                <w:rFonts w:ascii="Calibri" w:hAnsi="Calibri" w:cs="Calibri"/>
                <w:b/>
                <w:bCs/>
                <w:color w:val="FFFF00"/>
                <w:sz w:val="22"/>
                <w:szCs w:val="22"/>
                <w:lang w:eastAsia="en-US"/>
              </w:rPr>
              <w:t>(No puede ser el solicitante del informe)</w:t>
            </w:r>
          </w:p>
        </w:tc>
        <w:tc>
          <w:tcPr>
            <w:tcW w:w="3107" w:type="dxa"/>
            <w:tcBorders>
              <w:top w:val="single" w:sz="8" w:space="0" w:color="4F81BD"/>
              <w:left w:val="single" w:sz="8" w:space="0" w:color="4F81BD"/>
              <w:bottom w:val="single" w:sz="4" w:space="0" w:color="5B9BD5"/>
              <w:right w:val="single" w:sz="8" w:space="0" w:color="4F81BD"/>
            </w:tcBorders>
            <w:shd w:val="solid" w:color="4F81BD" w:fill="4F81BD"/>
            <w:tcMar>
              <w:top w:w="0" w:type="dxa"/>
              <w:left w:w="108" w:type="dxa"/>
              <w:bottom w:w="0" w:type="dxa"/>
              <w:right w:w="108" w:type="dxa"/>
            </w:tcMar>
            <w:vAlign w:val="center"/>
          </w:tcPr>
          <w:p w14:paraId="13CEC4D0" w14:textId="77777777" w:rsidR="00F0437C" w:rsidRPr="00353C73" w:rsidRDefault="00F0437C">
            <w:pPr>
              <w:widowControl w:val="0"/>
              <w:spacing w:line="276" w:lineRule="auto"/>
              <w:rPr>
                <w:rFonts w:ascii="Calibri" w:hAnsi="Calibri" w:cs="Calibri"/>
                <w:b/>
                <w:bCs/>
                <w:sz w:val="22"/>
                <w:szCs w:val="22"/>
                <w:lang w:eastAsia="en-US"/>
              </w:rPr>
            </w:pPr>
          </w:p>
        </w:tc>
      </w:tr>
      <w:tr w:rsidR="00A77B3E" w14:paraId="6D5FA742" w14:textId="77777777" w:rsidTr="00F0437C">
        <w:trPr>
          <w:trHeight w:val="513"/>
        </w:trPr>
        <w:tc>
          <w:tcPr>
            <w:tcW w:w="2706" w:type="dxa"/>
            <w:tcBorders>
              <w:top w:val="single" w:sz="4" w:space="0" w:color="4F81BD"/>
              <w:left w:val="single" w:sz="4" w:space="0" w:color="4F81BD"/>
              <w:bottom w:val="single" w:sz="4" w:space="0" w:color="4F81BD"/>
              <w:right w:val="single" w:sz="4" w:space="0" w:color="5B9BD5"/>
            </w:tcBorders>
            <w:shd w:val="solid" w:color="DEEAF6" w:fill="DEEAF6"/>
            <w:tcMar>
              <w:top w:w="0" w:type="dxa"/>
              <w:left w:w="108" w:type="dxa"/>
              <w:bottom w:w="0" w:type="dxa"/>
              <w:right w:w="108" w:type="dxa"/>
            </w:tcMar>
            <w:vAlign w:val="center"/>
          </w:tcPr>
          <w:p w14:paraId="6C2FE34C"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NOMBRE Y APELLIDOS</w:t>
            </w:r>
          </w:p>
        </w:tc>
        <w:tc>
          <w:tcPr>
            <w:tcW w:w="3193"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042FB919" w14:textId="77777777" w:rsidR="00A77B3E" w:rsidRDefault="00A77B3E">
            <w:pPr>
              <w:jc w:val="center"/>
              <w:rPr>
                <w:rFonts w:ascii="Calibri" w:hAnsi="Calibri" w:cs="Calibri"/>
                <w:sz w:val="22"/>
                <w:szCs w:val="22"/>
                <w:lang w:val="en-US" w:eastAsia="en-US"/>
              </w:rPr>
            </w:pPr>
          </w:p>
        </w:tc>
        <w:tc>
          <w:tcPr>
            <w:tcW w:w="3107"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35DCA982" w14:textId="77777777" w:rsidR="00A77B3E" w:rsidRDefault="00A77B3E">
            <w:pPr>
              <w:widowControl w:val="0"/>
              <w:spacing w:line="276" w:lineRule="auto"/>
              <w:rPr>
                <w:rFonts w:ascii="Calibri" w:hAnsi="Calibri" w:cs="Calibri"/>
                <w:sz w:val="22"/>
                <w:szCs w:val="22"/>
                <w:lang w:val="en-US" w:eastAsia="en-US"/>
              </w:rPr>
            </w:pPr>
          </w:p>
        </w:tc>
      </w:tr>
      <w:tr w:rsidR="00A77B3E" w14:paraId="408B4E00" w14:textId="77777777" w:rsidTr="00F0437C">
        <w:trPr>
          <w:trHeight w:val="494"/>
        </w:trPr>
        <w:tc>
          <w:tcPr>
            <w:tcW w:w="2706" w:type="dxa"/>
            <w:tcBorders>
              <w:top w:val="single" w:sz="4" w:space="0" w:color="4F81BD"/>
              <w:left w:val="single" w:sz="4" w:space="0" w:color="4F81BD"/>
              <w:bottom w:val="single" w:sz="4" w:space="0" w:color="4F81BD"/>
              <w:right w:val="single" w:sz="4" w:space="0" w:color="5B9BD5"/>
            </w:tcBorders>
            <w:shd w:val="solid" w:color="DEEAF6" w:fill="DEEAF6"/>
            <w:tcMar>
              <w:top w:w="0" w:type="dxa"/>
              <w:left w:w="108" w:type="dxa"/>
              <w:bottom w:w="0" w:type="dxa"/>
              <w:right w:w="108" w:type="dxa"/>
            </w:tcMar>
            <w:vAlign w:val="center"/>
          </w:tcPr>
          <w:p w14:paraId="09A07050"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DNI</w:t>
            </w:r>
          </w:p>
        </w:tc>
        <w:tc>
          <w:tcPr>
            <w:tcW w:w="3193"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6B015EBD"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E-MAIL</w:t>
            </w:r>
          </w:p>
        </w:tc>
        <w:tc>
          <w:tcPr>
            <w:tcW w:w="3107"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 w:type="dxa"/>
              <w:bottom w:w="0" w:type="dxa"/>
              <w:right w:w="10" w:type="dxa"/>
            </w:tcMar>
            <w:vAlign w:val="center"/>
          </w:tcPr>
          <w:p w14:paraId="2E9C62E9"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TFNO</w:t>
            </w:r>
          </w:p>
        </w:tc>
      </w:tr>
    </w:tbl>
    <w:p w14:paraId="3B3C292C" w14:textId="77777777" w:rsidR="00A77B3E" w:rsidRPr="007E6259" w:rsidRDefault="00A77B3E">
      <w:pPr>
        <w:jc w:val="center"/>
        <w:rPr>
          <w:rFonts w:ascii="Calibri" w:hAnsi="Calibri" w:cs="Calibri"/>
          <w:sz w:val="16"/>
          <w:szCs w:val="1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2919"/>
        <w:gridCol w:w="524"/>
        <w:gridCol w:w="2856"/>
      </w:tblGrid>
      <w:tr w:rsidR="00A77B3E" w14:paraId="56CAE060" w14:textId="77777777" w:rsidTr="007E6259">
        <w:trPr>
          <w:trHeight w:val="305"/>
        </w:trPr>
        <w:tc>
          <w:tcPr>
            <w:tcW w:w="2941" w:type="dxa"/>
            <w:tcBorders>
              <w:top w:val="single" w:sz="4" w:space="0" w:color="4F81BD"/>
              <w:left w:val="single" w:sz="4" w:space="0" w:color="4F81BD"/>
              <w:bottom w:val="single" w:sz="4" w:space="0" w:color="5B9BD5"/>
              <w:right w:val="single" w:sz="4" w:space="0" w:color="4F81BD"/>
            </w:tcBorders>
            <w:shd w:val="solid" w:color="3465A4" w:fill="3465A4"/>
            <w:tcMar>
              <w:top w:w="0" w:type="dxa"/>
              <w:left w:w="108" w:type="dxa"/>
              <w:bottom w:w="0" w:type="dxa"/>
              <w:right w:w="108" w:type="dxa"/>
            </w:tcMar>
            <w:vAlign w:val="center"/>
          </w:tcPr>
          <w:p w14:paraId="0E04484A" w14:textId="77777777" w:rsidR="00A77B3E" w:rsidRDefault="00EF619D" w:rsidP="007E6259">
            <w:pPr>
              <w:rPr>
                <w:rFonts w:ascii="Calibri" w:hAnsi="Calibri" w:cs="Calibri"/>
                <w:b/>
                <w:bCs/>
                <w:color w:val="FFFFFF"/>
                <w:sz w:val="22"/>
                <w:szCs w:val="22"/>
                <w:lang w:val="en-US" w:eastAsia="en-US"/>
              </w:rPr>
            </w:pPr>
            <w:r>
              <w:rPr>
                <w:rFonts w:ascii="Calibri" w:hAnsi="Calibri" w:cs="Calibri"/>
                <w:b/>
                <w:bCs/>
                <w:color w:val="FFFFFF"/>
                <w:sz w:val="22"/>
                <w:szCs w:val="22"/>
                <w:lang w:val="en-US" w:eastAsia="en-US"/>
              </w:rPr>
              <w:t>DIRECTOR/TUTOR 1</w:t>
            </w:r>
          </w:p>
        </w:tc>
        <w:tc>
          <w:tcPr>
            <w:tcW w:w="3510" w:type="dxa"/>
            <w:tcBorders>
              <w:top w:val="single" w:sz="4" w:space="0" w:color="4F81BD"/>
              <w:left w:val="single" w:sz="4" w:space="0" w:color="4F81BD"/>
              <w:bottom w:val="single" w:sz="4" w:space="0" w:color="5B9BD5"/>
              <w:right w:val="single" w:sz="4" w:space="0" w:color="4F81BD"/>
            </w:tcBorders>
            <w:shd w:val="solid" w:color="3465A4" w:fill="3465A4"/>
            <w:tcMar>
              <w:top w:w="0" w:type="dxa"/>
              <w:left w:w="108" w:type="dxa"/>
              <w:bottom w:w="0" w:type="dxa"/>
              <w:right w:w="108" w:type="dxa"/>
            </w:tcMar>
            <w:vAlign w:val="center"/>
          </w:tcPr>
          <w:p w14:paraId="5556076A" w14:textId="77777777" w:rsidR="00A77B3E" w:rsidRDefault="00A77B3E">
            <w:pPr>
              <w:widowControl w:val="0"/>
              <w:spacing w:line="276" w:lineRule="auto"/>
              <w:rPr>
                <w:rFonts w:ascii="Calibri" w:hAnsi="Calibri" w:cs="Calibri"/>
                <w:b/>
                <w:bCs/>
                <w:color w:val="FFFFFF"/>
                <w:sz w:val="22"/>
                <w:szCs w:val="22"/>
                <w:lang w:val="en-US" w:eastAsia="en-US"/>
              </w:rPr>
            </w:pPr>
          </w:p>
        </w:tc>
        <w:tc>
          <w:tcPr>
            <w:tcW w:w="36" w:type="dxa"/>
            <w:tcBorders>
              <w:top w:val="single" w:sz="4" w:space="0" w:color="4F81BD"/>
              <w:left w:val="single" w:sz="4" w:space="0" w:color="4F81BD"/>
              <w:bottom w:val="single" w:sz="4" w:space="0" w:color="5B9BD5"/>
              <w:right w:val="single" w:sz="4" w:space="0" w:color="4F81BD"/>
            </w:tcBorders>
            <w:shd w:val="solid" w:color="3465A4" w:fill="3465A4"/>
            <w:tcMar>
              <w:top w:w="0" w:type="dxa"/>
              <w:left w:w="108" w:type="dxa"/>
              <w:bottom w:w="0" w:type="dxa"/>
              <w:right w:w="108" w:type="dxa"/>
            </w:tcMar>
            <w:vAlign w:val="center"/>
          </w:tcPr>
          <w:p w14:paraId="606740C0" w14:textId="77777777" w:rsidR="00A77B3E" w:rsidRDefault="00A77B3E">
            <w:pPr>
              <w:widowControl w:val="0"/>
              <w:spacing w:line="276" w:lineRule="auto"/>
              <w:rPr>
                <w:rFonts w:ascii="Calibri" w:hAnsi="Calibri" w:cs="Calibri"/>
                <w:b/>
                <w:bCs/>
                <w:color w:val="FFFFFF"/>
                <w:sz w:val="22"/>
                <w:szCs w:val="22"/>
                <w:lang w:val="en-US" w:eastAsia="en-US"/>
              </w:rPr>
            </w:pPr>
          </w:p>
        </w:tc>
        <w:tc>
          <w:tcPr>
            <w:tcW w:w="3475" w:type="dxa"/>
            <w:tcBorders>
              <w:top w:val="single" w:sz="4" w:space="0" w:color="4F81BD"/>
              <w:left w:val="single" w:sz="4" w:space="0" w:color="4F81BD"/>
              <w:bottom w:val="single" w:sz="4" w:space="0" w:color="5B9BD5"/>
              <w:right w:val="single" w:sz="4" w:space="0" w:color="5B9BD5"/>
            </w:tcBorders>
            <w:shd w:val="solid" w:color="3465A4" w:fill="3465A4"/>
            <w:tcMar>
              <w:top w:w="0" w:type="dxa"/>
              <w:left w:w="108" w:type="dxa"/>
              <w:bottom w:w="0" w:type="dxa"/>
              <w:right w:w="108" w:type="dxa"/>
            </w:tcMar>
            <w:vAlign w:val="center"/>
          </w:tcPr>
          <w:p w14:paraId="742BFE62" w14:textId="77777777" w:rsidR="00A77B3E" w:rsidRDefault="00A77B3E">
            <w:pPr>
              <w:widowControl w:val="0"/>
              <w:spacing w:line="276" w:lineRule="auto"/>
              <w:rPr>
                <w:rFonts w:ascii="Calibri" w:hAnsi="Calibri" w:cs="Calibri"/>
                <w:b/>
                <w:bCs/>
                <w:color w:val="FFFFFF"/>
                <w:sz w:val="22"/>
                <w:szCs w:val="22"/>
                <w:lang w:val="en-US" w:eastAsia="en-US"/>
              </w:rPr>
            </w:pPr>
          </w:p>
        </w:tc>
      </w:tr>
      <w:tr w:rsidR="00A77B3E" w14:paraId="482AE4D8" w14:textId="77777777">
        <w:trPr>
          <w:trHeight w:val="501"/>
        </w:trPr>
        <w:tc>
          <w:tcPr>
            <w:tcW w:w="2941" w:type="dxa"/>
            <w:tcBorders>
              <w:top w:val="single" w:sz="4" w:space="0" w:color="5B9BD5"/>
              <w:left w:val="single" w:sz="4" w:space="0" w:color="4F81BD"/>
              <w:bottom w:val="single" w:sz="4" w:space="0" w:color="4F81BD"/>
              <w:right w:val="single" w:sz="4" w:space="0" w:color="5B9BD5"/>
            </w:tcBorders>
            <w:shd w:val="solid" w:color="DEEAF6" w:fill="DEEAF6"/>
            <w:tcMar>
              <w:top w:w="0" w:type="dxa"/>
              <w:left w:w="108" w:type="dxa"/>
              <w:bottom w:w="0" w:type="dxa"/>
              <w:right w:w="108" w:type="dxa"/>
            </w:tcMar>
            <w:vAlign w:val="center"/>
          </w:tcPr>
          <w:p w14:paraId="400E9692"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NOMBRE Y APELLIDOS</w:t>
            </w:r>
          </w:p>
        </w:tc>
        <w:tc>
          <w:tcPr>
            <w:tcW w:w="3510"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0AB334C3" w14:textId="77777777" w:rsidR="00A77B3E" w:rsidRDefault="00A77B3E">
            <w:pPr>
              <w:rPr>
                <w:rFonts w:ascii="Calibri" w:hAnsi="Calibri" w:cs="Calibri"/>
                <w:sz w:val="22"/>
                <w:szCs w:val="22"/>
                <w:lang w:val="en-US" w:eastAsia="en-US"/>
              </w:rPr>
            </w:pPr>
          </w:p>
        </w:tc>
        <w:tc>
          <w:tcPr>
            <w:tcW w:w="36"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17FBC887" w14:textId="77777777" w:rsidR="00A77B3E" w:rsidRDefault="00A77B3E">
            <w:pPr>
              <w:widowControl w:val="0"/>
              <w:spacing w:line="276" w:lineRule="auto"/>
              <w:rPr>
                <w:rFonts w:ascii="Calibri" w:hAnsi="Calibri" w:cs="Calibri"/>
                <w:sz w:val="22"/>
                <w:szCs w:val="22"/>
                <w:lang w:val="en-US" w:eastAsia="en-US"/>
              </w:rPr>
            </w:pPr>
          </w:p>
        </w:tc>
        <w:tc>
          <w:tcPr>
            <w:tcW w:w="3475"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3148928C" w14:textId="77777777" w:rsidR="00A77B3E" w:rsidRDefault="00A77B3E">
            <w:pPr>
              <w:widowControl w:val="0"/>
              <w:spacing w:line="276" w:lineRule="auto"/>
              <w:rPr>
                <w:rFonts w:ascii="Calibri" w:hAnsi="Calibri" w:cs="Calibri"/>
                <w:sz w:val="22"/>
                <w:szCs w:val="22"/>
                <w:lang w:val="en-US" w:eastAsia="en-US"/>
              </w:rPr>
            </w:pPr>
          </w:p>
        </w:tc>
      </w:tr>
      <w:tr w:rsidR="00A77B3E" w14:paraId="2A03030D" w14:textId="77777777">
        <w:trPr>
          <w:trHeight w:val="501"/>
        </w:trPr>
        <w:tc>
          <w:tcPr>
            <w:tcW w:w="2941" w:type="dxa"/>
            <w:tcBorders>
              <w:top w:val="single" w:sz="4" w:space="0" w:color="4F81BD"/>
              <w:left w:val="single" w:sz="4" w:space="0" w:color="4F81BD"/>
              <w:bottom w:val="single" w:sz="4" w:space="0" w:color="4F81BD"/>
              <w:right w:val="single" w:sz="4" w:space="0" w:color="5B9BD5"/>
            </w:tcBorders>
            <w:shd w:val="solid" w:color="DEEAF6" w:fill="DEEAF6"/>
            <w:tcMar>
              <w:top w:w="0" w:type="dxa"/>
              <w:left w:w="108" w:type="dxa"/>
              <w:bottom w:w="0" w:type="dxa"/>
              <w:right w:w="108" w:type="dxa"/>
            </w:tcMar>
            <w:vAlign w:val="center"/>
          </w:tcPr>
          <w:p w14:paraId="309A0019"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DNI</w:t>
            </w:r>
          </w:p>
        </w:tc>
        <w:tc>
          <w:tcPr>
            <w:tcW w:w="3510" w:type="dxa"/>
            <w:tcBorders>
              <w:top w:val="single" w:sz="4" w:space="0" w:color="5B9BD5"/>
              <w:left w:val="single" w:sz="4" w:space="0" w:color="5B9BD5"/>
              <w:bottom w:val="single" w:sz="4" w:space="0" w:color="0070C0"/>
              <w:right w:val="single" w:sz="4" w:space="0" w:color="5B9BD5"/>
            </w:tcBorders>
            <w:shd w:val="solid" w:color="FFFFFF" w:fill="FFFFFF"/>
            <w:tcMar>
              <w:top w:w="0" w:type="dxa"/>
              <w:left w:w="108" w:type="dxa"/>
              <w:bottom w:w="0" w:type="dxa"/>
              <w:right w:w="108" w:type="dxa"/>
            </w:tcMar>
            <w:vAlign w:val="center"/>
          </w:tcPr>
          <w:p w14:paraId="1F027974"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E-MAIL</w:t>
            </w:r>
            <w:r>
              <w:rPr>
                <w:rFonts w:ascii="Calibri" w:hAnsi="Calibri" w:cs="Calibri"/>
                <w:b/>
                <w:bCs/>
                <w:color w:val="FF0000"/>
                <w:sz w:val="22"/>
                <w:szCs w:val="22"/>
                <w:lang w:val="en-US" w:eastAsia="en-US"/>
              </w:rPr>
              <w:t xml:space="preserve"> </w:t>
            </w:r>
          </w:p>
        </w:tc>
        <w:tc>
          <w:tcPr>
            <w:tcW w:w="36" w:type="dxa"/>
            <w:tcBorders>
              <w:top w:val="single" w:sz="4" w:space="0" w:color="5B9BD5"/>
              <w:left w:val="single" w:sz="4" w:space="0" w:color="5B9BD5"/>
              <w:bottom w:val="single" w:sz="4" w:space="0" w:color="0070C0"/>
              <w:right w:val="single" w:sz="4" w:space="0" w:color="5B9BD5"/>
            </w:tcBorders>
            <w:shd w:val="solid" w:color="FFFFFF" w:fill="FFFFFF"/>
            <w:tcMar>
              <w:top w:w="0" w:type="dxa"/>
              <w:left w:w="108" w:type="dxa"/>
              <w:bottom w:w="0" w:type="dxa"/>
              <w:right w:w="108" w:type="dxa"/>
            </w:tcMar>
            <w:vAlign w:val="center"/>
          </w:tcPr>
          <w:p w14:paraId="3CFA1DB9" w14:textId="77777777" w:rsidR="00A77B3E" w:rsidRDefault="00A77B3E">
            <w:pPr>
              <w:widowControl w:val="0"/>
              <w:spacing w:line="276" w:lineRule="auto"/>
              <w:rPr>
                <w:rFonts w:ascii="Calibri" w:hAnsi="Calibri" w:cs="Calibri"/>
                <w:sz w:val="22"/>
                <w:szCs w:val="22"/>
                <w:lang w:val="en-US" w:eastAsia="en-US"/>
              </w:rPr>
            </w:pPr>
          </w:p>
        </w:tc>
        <w:tc>
          <w:tcPr>
            <w:tcW w:w="3475" w:type="dxa"/>
            <w:tcBorders>
              <w:top w:val="single" w:sz="4" w:space="0" w:color="5B9BD5"/>
              <w:left w:val="single" w:sz="4" w:space="0" w:color="5B9BD5"/>
              <w:bottom w:val="single" w:sz="4" w:space="0" w:color="0070C0"/>
              <w:right w:val="single" w:sz="4" w:space="0" w:color="5B9BD5"/>
            </w:tcBorders>
            <w:shd w:val="solid" w:color="FFFFFF" w:fill="FFFFFF"/>
            <w:tcMar>
              <w:top w:w="0" w:type="dxa"/>
              <w:left w:w="10" w:type="dxa"/>
              <w:bottom w:w="0" w:type="dxa"/>
              <w:right w:w="10" w:type="dxa"/>
            </w:tcMar>
            <w:vAlign w:val="center"/>
          </w:tcPr>
          <w:p w14:paraId="62532017"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TFNO</w:t>
            </w:r>
          </w:p>
        </w:tc>
      </w:tr>
      <w:tr w:rsidR="00A77B3E" w14:paraId="65570DC2" w14:textId="77777777">
        <w:trPr>
          <w:trHeight w:val="501"/>
        </w:trPr>
        <w:tc>
          <w:tcPr>
            <w:tcW w:w="2941" w:type="dxa"/>
            <w:tcBorders>
              <w:top w:val="single" w:sz="4" w:space="0" w:color="4F81BD"/>
              <w:left w:val="single" w:sz="4" w:space="0" w:color="4F81BD"/>
              <w:bottom w:val="single" w:sz="4" w:space="0" w:color="5B9BD5"/>
              <w:right w:val="single" w:sz="4" w:space="0" w:color="5B9BD5"/>
            </w:tcBorders>
            <w:shd w:val="solid" w:color="DEEAF6" w:fill="DEEAF6"/>
            <w:tcMar>
              <w:top w:w="0" w:type="dxa"/>
              <w:left w:w="108" w:type="dxa"/>
              <w:bottom w:w="0" w:type="dxa"/>
              <w:right w:w="108" w:type="dxa"/>
            </w:tcMar>
            <w:vAlign w:val="center"/>
          </w:tcPr>
          <w:p w14:paraId="5098C464" w14:textId="77777777" w:rsidR="00A77B3E" w:rsidRDefault="00EF619D">
            <w:pPr>
              <w:rPr>
                <w:rFonts w:ascii="Calibri" w:hAnsi="Calibri" w:cs="Calibri"/>
                <w:b/>
                <w:bCs/>
                <w:sz w:val="22"/>
                <w:szCs w:val="22"/>
                <w:lang w:val="en-US" w:eastAsia="en-US"/>
              </w:rPr>
            </w:pPr>
            <w:r>
              <w:rPr>
                <w:rFonts w:ascii="Calibri" w:hAnsi="Calibri" w:cs="Calibri"/>
                <w:b/>
                <w:bCs/>
                <w:sz w:val="22"/>
                <w:szCs w:val="22"/>
                <w:lang w:val="en-US" w:eastAsia="en-US"/>
              </w:rPr>
              <w:t>LUGAR DE TRABAJO</w:t>
            </w:r>
          </w:p>
        </w:tc>
        <w:tc>
          <w:tcPr>
            <w:tcW w:w="3510" w:type="dxa"/>
            <w:tcBorders>
              <w:top w:val="single" w:sz="4" w:space="0" w:color="0070C0"/>
              <w:left w:val="single" w:sz="4" w:space="0" w:color="5B9BD5"/>
              <w:bottom w:val="single" w:sz="4" w:space="0" w:color="0070C0"/>
              <w:right w:val="single" w:sz="4" w:space="0" w:color="5B9BD5"/>
            </w:tcBorders>
            <w:shd w:val="solid" w:color="FFFFFF" w:fill="FFFFFF"/>
            <w:tcMar>
              <w:top w:w="0" w:type="dxa"/>
              <w:left w:w="108" w:type="dxa"/>
              <w:bottom w:w="0" w:type="dxa"/>
              <w:right w:w="108" w:type="dxa"/>
            </w:tcMar>
            <w:vAlign w:val="center"/>
          </w:tcPr>
          <w:p w14:paraId="0FB312CA" w14:textId="77777777" w:rsidR="00A77B3E" w:rsidRDefault="00A77B3E">
            <w:pPr>
              <w:rPr>
                <w:rFonts w:ascii="Calibri" w:hAnsi="Calibri" w:cs="Calibri"/>
                <w:sz w:val="22"/>
                <w:szCs w:val="22"/>
                <w:lang w:val="en-US" w:eastAsia="en-US"/>
              </w:rPr>
            </w:pPr>
          </w:p>
        </w:tc>
        <w:tc>
          <w:tcPr>
            <w:tcW w:w="36" w:type="dxa"/>
            <w:tcBorders>
              <w:top w:val="single" w:sz="4" w:space="0" w:color="0070C0"/>
              <w:left w:val="single" w:sz="4" w:space="0" w:color="5B9BD5"/>
              <w:bottom w:val="single" w:sz="4" w:space="0" w:color="0070C0"/>
              <w:right w:val="single" w:sz="4" w:space="0" w:color="5B9BD5"/>
            </w:tcBorders>
            <w:shd w:val="solid" w:color="FFFFFF" w:fill="FFFFFF"/>
            <w:tcMar>
              <w:top w:w="0" w:type="dxa"/>
              <w:left w:w="108" w:type="dxa"/>
              <w:bottom w:w="0" w:type="dxa"/>
              <w:right w:w="108" w:type="dxa"/>
            </w:tcMar>
            <w:vAlign w:val="center"/>
          </w:tcPr>
          <w:p w14:paraId="63E4766B" w14:textId="77777777" w:rsidR="00A77B3E" w:rsidRDefault="00A77B3E">
            <w:pPr>
              <w:widowControl w:val="0"/>
              <w:spacing w:line="276" w:lineRule="auto"/>
              <w:rPr>
                <w:rFonts w:ascii="Calibri" w:hAnsi="Calibri" w:cs="Calibri"/>
                <w:sz w:val="22"/>
                <w:szCs w:val="22"/>
                <w:lang w:val="en-US" w:eastAsia="en-US"/>
              </w:rPr>
            </w:pPr>
          </w:p>
        </w:tc>
        <w:tc>
          <w:tcPr>
            <w:tcW w:w="3475" w:type="dxa"/>
            <w:tcBorders>
              <w:top w:val="single" w:sz="4" w:space="0" w:color="0070C0"/>
              <w:left w:val="single" w:sz="4" w:space="0" w:color="5B9BD5"/>
              <w:bottom w:val="single" w:sz="4" w:space="0" w:color="0070C0"/>
              <w:right w:val="single" w:sz="4" w:space="0" w:color="5B9BD5"/>
            </w:tcBorders>
            <w:shd w:val="solid" w:color="FFFFFF" w:fill="FFFFFF"/>
            <w:tcMar>
              <w:top w:w="0" w:type="dxa"/>
              <w:left w:w="108" w:type="dxa"/>
              <w:bottom w:w="0" w:type="dxa"/>
              <w:right w:w="108" w:type="dxa"/>
            </w:tcMar>
            <w:vAlign w:val="center"/>
          </w:tcPr>
          <w:p w14:paraId="4E9FD910" w14:textId="77777777" w:rsidR="00A77B3E" w:rsidRDefault="00A77B3E">
            <w:pPr>
              <w:widowControl w:val="0"/>
              <w:spacing w:line="276" w:lineRule="auto"/>
              <w:rPr>
                <w:rFonts w:ascii="Calibri" w:hAnsi="Calibri" w:cs="Calibri"/>
                <w:sz w:val="22"/>
                <w:szCs w:val="22"/>
                <w:lang w:val="en-US" w:eastAsia="en-US"/>
              </w:rPr>
            </w:pPr>
          </w:p>
        </w:tc>
      </w:tr>
      <w:tr w:rsidR="00A77B3E" w14:paraId="0DE6AC39" w14:textId="77777777" w:rsidTr="007E6259">
        <w:trPr>
          <w:trHeight w:val="303"/>
        </w:trPr>
        <w:tc>
          <w:tcPr>
            <w:tcW w:w="2941" w:type="dxa"/>
            <w:tcBorders>
              <w:top w:val="single" w:sz="4" w:space="0" w:color="5B9BD5"/>
              <w:left w:val="single" w:sz="4" w:space="0" w:color="4F81BD"/>
              <w:bottom w:val="single" w:sz="4" w:space="0" w:color="5B9BD5"/>
              <w:right w:val="single" w:sz="2" w:space="0" w:color="000000"/>
            </w:tcBorders>
            <w:shd w:val="solid" w:color="3465A4" w:fill="3465A4"/>
            <w:tcMar>
              <w:top w:w="0" w:type="dxa"/>
              <w:left w:w="108" w:type="dxa"/>
              <w:bottom w:w="0" w:type="dxa"/>
              <w:right w:w="108" w:type="dxa"/>
            </w:tcMar>
            <w:vAlign w:val="center"/>
          </w:tcPr>
          <w:p w14:paraId="57B7A83D" w14:textId="77777777" w:rsidR="00A77B3E" w:rsidRDefault="00EF619D" w:rsidP="007E6259">
            <w:pPr>
              <w:rPr>
                <w:rFonts w:ascii="Calibri" w:hAnsi="Calibri" w:cs="Calibri"/>
                <w:b/>
                <w:bCs/>
                <w:color w:val="FFFFFF"/>
                <w:sz w:val="22"/>
                <w:szCs w:val="22"/>
                <w:lang w:val="en-US" w:eastAsia="en-US"/>
              </w:rPr>
            </w:pPr>
            <w:r>
              <w:rPr>
                <w:rFonts w:ascii="Calibri" w:hAnsi="Calibri" w:cs="Calibri"/>
                <w:b/>
                <w:bCs/>
                <w:color w:val="FFFFFF"/>
                <w:sz w:val="22"/>
                <w:szCs w:val="22"/>
                <w:lang w:val="en-US" w:eastAsia="en-US"/>
              </w:rPr>
              <w:t>DIRECTOR/TUTOR 2</w:t>
            </w:r>
          </w:p>
        </w:tc>
        <w:tc>
          <w:tcPr>
            <w:tcW w:w="3510" w:type="dxa"/>
            <w:tcBorders>
              <w:top w:val="single" w:sz="4" w:space="0" w:color="0070C0"/>
              <w:left w:val="single" w:sz="2" w:space="0" w:color="000000"/>
              <w:bottom w:val="single" w:sz="4" w:space="0" w:color="5B9BD5"/>
              <w:right w:val="single" w:sz="4" w:space="0" w:color="5B9BD5"/>
            </w:tcBorders>
            <w:shd w:val="solid" w:color="3465A4" w:fill="3465A4"/>
            <w:tcMar>
              <w:top w:w="0" w:type="dxa"/>
              <w:left w:w="108" w:type="dxa"/>
              <w:bottom w:w="0" w:type="dxa"/>
              <w:right w:w="108" w:type="dxa"/>
            </w:tcMar>
            <w:vAlign w:val="center"/>
          </w:tcPr>
          <w:p w14:paraId="3BBE010E" w14:textId="77777777" w:rsidR="00A77B3E" w:rsidRDefault="00A77B3E" w:rsidP="007E6259">
            <w:pPr>
              <w:rPr>
                <w:rFonts w:ascii="Calibri" w:hAnsi="Calibri" w:cs="Calibri"/>
                <w:b/>
                <w:bCs/>
                <w:color w:val="FFFFFF"/>
                <w:sz w:val="22"/>
                <w:szCs w:val="22"/>
                <w:lang w:val="en-US" w:eastAsia="en-US"/>
              </w:rPr>
            </w:pPr>
          </w:p>
        </w:tc>
        <w:tc>
          <w:tcPr>
            <w:tcW w:w="36" w:type="dxa"/>
            <w:tcBorders>
              <w:top w:val="single" w:sz="4" w:space="0" w:color="0070C0"/>
              <w:left w:val="single" w:sz="4" w:space="0" w:color="5B9BD5"/>
              <w:bottom w:val="single" w:sz="4" w:space="0" w:color="5B9BD5"/>
              <w:right w:val="single" w:sz="4" w:space="0" w:color="5B9BD5"/>
            </w:tcBorders>
            <w:shd w:val="solid" w:color="3465A4" w:fill="3465A4"/>
            <w:tcMar>
              <w:top w:w="0" w:type="dxa"/>
              <w:left w:w="108" w:type="dxa"/>
              <w:bottom w:w="0" w:type="dxa"/>
              <w:right w:w="108" w:type="dxa"/>
            </w:tcMar>
            <w:vAlign w:val="center"/>
          </w:tcPr>
          <w:p w14:paraId="033B4836" w14:textId="77777777" w:rsidR="00A77B3E" w:rsidRDefault="00A77B3E" w:rsidP="007E6259">
            <w:pPr>
              <w:widowControl w:val="0"/>
              <w:rPr>
                <w:rFonts w:ascii="Calibri" w:hAnsi="Calibri" w:cs="Calibri"/>
                <w:b/>
                <w:bCs/>
                <w:color w:val="FFFFFF"/>
                <w:sz w:val="22"/>
                <w:szCs w:val="22"/>
                <w:lang w:val="en-US" w:eastAsia="en-US"/>
              </w:rPr>
            </w:pPr>
          </w:p>
        </w:tc>
        <w:tc>
          <w:tcPr>
            <w:tcW w:w="3475" w:type="dxa"/>
            <w:tcBorders>
              <w:top w:val="single" w:sz="4" w:space="0" w:color="0070C0"/>
              <w:left w:val="single" w:sz="4" w:space="0" w:color="5B9BD5"/>
              <w:bottom w:val="single" w:sz="4" w:space="0" w:color="5B9BD5"/>
              <w:right w:val="single" w:sz="4" w:space="0" w:color="5B9BD5"/>
            </w:tcBorders>
            <w:shd w:val="solid" w:color="3465A4" w:fill="3465A4"/>
            <w:tcMar>
              <w:top w:w="0" w:type="dxa"/>
              <w:left w:w="108" w:type="dxa"/>
              <w:bottom w:w="0" w:type="dxa"/>
              <w:right w:w="108" w:type="dxa"/>
            </w:tcMar>
            <w:vAlign w:val="center"/>
          </w:tcPr>
          <w:p w14:paraId="144DF618" w14:textId="77777777" w:rsidR="00A77B3E" w:rsidRDefault="00A77B3E" w:rsidP="007E6259">
            <w:pPr>
              <w:widowControl w:val="0"/>
              <w:rPr>
                <w:rFonts w:ascii="Calibri" w:hAnsi="Calibri" w:cs="Calibri"/>
                <w:b/>
                <w:bCs/>
                <w:color w:val="FFFFFF"/>
                <w:sz w:val="22"/>
                <w:szCs w:val="22"/>
                <w:lang w:val="en-US" w:eastAsia="en-US"/>
              </w:rPr>
            </w:pPr>
          </w:p>
        </w:tc>
      </w:tr>
      <w:tr w:rsidR="00A77B3E" w14:paraId="168B920D" w14:textId="77777777">
        <w:trPr>
          <w:trHeight w:val="501"/>
        </w:trPr>
        <w:tc>
          <w:tcPr>
            <w:tcW w:w="2941" w:type="dxa"/>
            <w:tcBorders>
              <w:top w:val="single" w:sz="4" w:space="0" w:color="5B9BD5"/>
              <w:left w:val="single" w:sz="4" w:space="0" w:color="4F81BD"/>
              <w:bottom w:val="single" w:sz="4" w:space="0" w:color="5B9BD5"/>
              <w:right w:val="single" w:sz="4" w:space="0" w:color="5B9BD5"/>
            </w:tcBorders>
            <w:shd w:val="solid" w:color="DEEAF6" w:fill="DEEAF6"/>
            <w:tcMar>
              <w:top w:w="0" w:type="dxa"/>
              <w:left w:w="108" w:type="dxa"/>
              <w:bottom w:w="0" w:type="dxa"/>
              <w:right w:w="108" w:type="dxa"/>
            </w:tcMar>
            <w:vAlign w:val="center"/>
          </w:tcPr>
          <w:p w14:paraId="6569C558"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NOMBRE Y APELLIDOS</w:t>
            </w:r>
          </w:p>
        </w:tc>
        <w:tc>
          <w:tcPr>
            <w:tcW w:w="3510"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25C4BB7A" w14:textId="77777777" w:rsidR="00A77B3E" w:rsidRDefault="00A77B3E">
            <w:pPr>
              <w:rPr>
                <w:rFonts w:ascii="Calibri" w:hAnsi="Calibri" w:cs="Calibri"/>
                <w:sz w:val="22"/>
                <w:szCs w:val="22"/>
                <w:lang w:val="en-US" w:eastAsia="en-US"/>
              </w:rPr>
            </w:pPr>
          </w:p>
        </w:tc>
        <w:tc>
          <w:tcPr>
            <w:tcW w:w="36" w:type="dxa"/>
            <w:tcBorders>
              <w:top w:val="single" w:sz="4" w:space="0" w:color="5B9BD5"/>
              <w:left w:val="single" w:sz="4" w:space="0" w:color="5B9BD5"/>
              <w:bottom w:val="single" w:sz="4" w:space="0" w:color="5B9BD5"/>
              <w:right w:val="single" w:sz="2" w:space="0" w:color="000000"/>
            </w:tcBorders>
            <w:shd w:val="solid" w:color="FFFFFF" w:fill="FFFFFF"/>
            <w:tcMar>
              <w:top w:w="0" w:type="dxa"/>
              <w:left w:w="108" w:type="dxa"/>
              <w:bottom w:w="0" w:type="dxa"/>
              <w:right w:w="108" w:type="dxa"/>
            </w:tcMar>
            <w:vAlign w:val="center"/>
          </w:tcPr>
          <w:p w14:paraId="0759107D" w14:textId="77777777" w:rsidR="00A77B3E" w:rsidRDefault="00A77B3E">
            <w:pPr>
              <w:widowControl w:val="0"/>
              <w:spacing w:line="276" w:lineRule="auto"/>
              <w:rPr>
                <w:rFonts w:ascii="Calibri" w:hAnsi="Calibri" w:cs="Calibri"/>
                <w:sz w:val="22"/>
                <w:szCs w:val="22"/>
                <w:lang w:val="en-US" w:eastAsia="en-US"/>
              </w:rPr>
            </w:pPr>
          </w:p>
        </w:tc>
        <w:tc>
          <w:tcPr>
            <w:tcW w:w="3475" w:type="dxa"/>
            <w:tcBorders>
              <w:top w:val="single" w:sz="4" w:space="0" w:color="5B9BD5"/>
              <w:left w:val="single" w:sz="2" w:space="0" w:color="000000"/>
              <w:bottom w:val="single" w:sz="4" w:space="0" w:color="5B9BD5"/>
              <w:right w:val="single" w:sz="4" w:space="0" w:color="5B9BD5"/>
            </w:tcBorders>
            <w:shd w:val="solid" w:color="FFFFFF" w:fill="FFFFFF"/>
            <w:tcMar>
              <w:top w:w="0" w:type="dxa"/>
              <w:left w:w="10" w:type="dxa"/>
              <w:bottom w:w="0" w:type="dxa"/>
              <w:right w:w="10" w:type="dxa"/>
            </w:tcMar>
            <w:vAlign w:val="center"/>
          </w:tcPr>
          <w:p w14:paraId="7EDA44BA" w14:textId="77777777" w:rsidR="00A77B3E" w:rsidRDefault="00A77B3E">
            <w:pPr>
              <w:rPr>
                <w:rFonts w:ascii="Calibri" w:hAnsi="Calibri" w:cs="Calibri"/>
                <w:sz w:val="22"/>
                <w:szCs w:val="22"/>
                <w:lang w:val="en-US" w:eastAsia="en-US"/>
              </w:rPr>
            </w:pPr>
          </w:p>
        </w:tc>
      </w:tr>
      <w:tr w:rsidR="00A77B3E" w14:paraId="727D2875" w14:textId="77777777">
        <w:trPr>
          <w:trHeight w:val="501"/>
        </w:trPr>
        <w:tc>
          <w:tcPr>
            <w:tcW w:w="2941" w:type="dxa"/>
            <w:tcBorders>
              <w:top w:val="single" w:sz="4" w:space="0" w:color="5B9BD5"/>
              <w:left w:val="single" w:sz="4" w:space="0" w:color="4F81BD"/>
              <w:bottom w:val="single" w:sz="4" w:space="0" w:color="5B9BD5"/>
              <w:right w:val="single" w:sz="4" w:space="0" w:color="5B9BD5"/>
            </w:tcBorders>
            <w:shd w:val="solid" w:color="DEEAF6" w:fill="DEEAF6"/>
            <w:tcMar>
              <w:top w:w="0" w:type="dxa"/>
              <w:left w:w="108" w:type="dxa"/>
              <w:bottom w:w="0" w:type="dxa"/>
              <w:right w:w="108" w:type="dxa"/>
            </w:tcMar>
            <w:vAlign w:val="center"/>
          </w:tcPr>
          <w:p w14:paraId="036EC794"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E-MAIL</w:t>
            </w:r>
            <w:r>
              <w:rPr>
                <w:rFonts w:ascii="Calibri" w:hAnsi="Calibri" w:cs="Calibri"/>
                <w:b/>
                <w:bCs/>
                <w:color w:val="FF0000"/>
                <w:sz w:val="22"/>
                <w:szCs w:val="22"/>
                <w:lang w:val="en-US" w:eastAsia="en-US"/>
              </w:rPr>
              <w:t xml:space="preserve"> </w:t>
            </w:r>
          </w:p>
        </w:tc>
        <w:tc>
          <w:tcPr>
            <w:tcW w:w="3510" w:type="dxa"/>
            <w:tcBorders>
              <w:top w:val="single" w:sz="4" w:space="0" w:color="5B9BD5"/>
              <w:left w:val="single" w:sz="4" w:space="0" w:color="5B9BD5"/>
              <w:bottom w:val="single" w:sz="4" w:space="0" w:color="5B9BD5"/>
              <w:right w:val="single" w:sz="4" w:space="0" w:color="0070C0"/>
            </w:tcBorders>
            <w:shd w:val="solid" w:color="FFFFFF" w:fill="FFFFFF"/>
            <w:tcMar>
              <w:top w:w="0" w:type="dxa"/>
              <w:left w:w="108" w:type="dxa"/>
              <w:bottom w:w="0" w:type="dxa"/>
              <w:right w:w="108" w:type="dxa"/>
            </w:tcMar>
            <w:vAlign w:val="center"/>
          </w:tcPr>
          <w:p w14:paraId="4BEB3DD9"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E-MAIL</w:t>
            </w:r>
            <w:r>
              <w:rPr>
                <w:rFonts w:ascii="Calibri" w:hAnsi="Calibri" w:cs="Calibri"/>
                <w:b/>
                <w:bCs/>
                <w:color w:val="FF0000"/>
                <w:sz w:val="22"/>
                <w:szCs w:val="22"/>
                <w:lang w:val="en-US" w:eastAsia="en-US"/>
              </w:rPr>
              <w:t xml:space="preserve"> </w:t>
            </w:r>
          </w:p>
        </w:tc>
        <w:tc>
          <w:tcPr>
            <w:tcW w:w="36" w:type="dxa"/>
            <w:tcBorders>
              <w:top w:val="single" w:sz="4" w:space="0" w:color="5B9BD5"/>
              <w:left w:val="single" w:sz="4" w:space="0" w:color="0070C0"/>
              <w:bottom w:val="single" w:sz="4" w:space="0" w:color="5B9BD5"/>
              <w:right w:val="single" w:sz="4" w:space="0" w:color="0070C0"/>
            </w:tcBorders>
            <w:shd w:val="solid" w:color="FFFFFF" w:fill="FFFFFF"/>
            <w:tcMar>
              <w:top w:w="0" w:type="dxa"/>
              <w:left w:w="108" w:type="dxa"/>
              <w:bottom w:w="0" w:type="dxa"/>
              <w:right w:w="108" w:type="dxa"/>
            </w:tcMar>
            <w:vAlign w:val="center"/>
          </w:tcPr>
          <w:p w14:paraId="1AB099CE" w14:textId="77777777" w:rsidR="00A77B3E" w:rsidRDefault="00A77B3E">
            <w:pPr>
              <w:widowControl w:val="0"/>
              <w:spacing w:line="276" w:lineRule="auto"/>
              <w:rPr>
                <w:rFonts w:ascii="Calibri" w:hAnsi="Calibri" w:cs="Calibri"/>
                <w:sz w:val="22"/>
                <w:szCs w:val="22"/>
                <w:lang w:val="en-US" w:eastAsia="en-US"/>
              </w:rPr>
            </w:pPr>
          </w:p>
        </w:tc>
        <w:tc>
          <w:tcPr>
            <w:tcW w:w="3475" w:type="dxa"/>
            <w:tcBorders>
              <w:top w:val="single" w:sz="4" w:space="0" w:color="5B9BD5"/>
              <w:left w:val="single" w:sz="4" w:space="0" w:color="0070C0"/>
              <w:bottom w:val="single" w:sz="4" w:space="0" w:color="5B9BD5"/>
              <w:right w:val="single" w:sz="4" w:space="0" w:color="5B9BD5"/>
            </w:tcBorders>
            <w:shd w:val="solid" w:color="FFFFFF" w:fill="FFFFFF"/>
            <w:tcMar>
              <w:top w:w="0" w:type="dxa"/>
              <w:left w:w="10" w:type="dxa"/>
              <w:bottom w:w="0" w:type="dxa"/>
              <w:right w:w="10" w:type="dxa"/>
            </w:tcMar>
            <w:vAlign w:val="center"/>
          </w:tcPr>
          <w:p w14:paraId="040943DD"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TFNO</w:t>
            </w:r>
          </w:p>
        </w:tc>
      </w:tr>
      <w:tr w:rsidR="00A77B3E" w14:paraId="61B37A4F" w14:textId="77777777">
        <w:trPr>
          <w:trHeight w:val="501"/>
        </w:trPr>
        <w:tc>
          <w:tcPr>
            <w:tcW w:w="2941" w:type="dxa"/>
            <w:tcBorders>
              <w:top w:val="single" w:sz="4" w:space="0" w:color="5B9BD5"/>
              <w:left w:val="single" w:sz="4" w:space="0" w:color="4F81BD"/>
              <w:bottom w:val="single" w:sz="4" w:space="0" w:color="5B9BD5"/>
              <w:right w:val="single" w:sz="4" w:space="0" w:color="5B9BD5"/>
            </w:tcBorders>
            <w:shd w:val="solid" w:color="DEEAF6" w:fill="DEEAF6"/>
            <w:tcMar>
              <w:top w:w="0" w:type="dxa"/>
              <w:left w:w="108" w:type="dxa"/>
              <w:bottom w:w="0" w:type="dxa"/>
              <w:right w:w="108" w:type="dxa"/>
            </w:tcMar>
            <w:vAlign w:val="center"/>
          </w:tcPr>
          <w:p w14:paraId="46861307"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LUGAR DE TRABAJO</w:t>
            </w:r>
          </w:p>
        </w:tc>
        <w:tc>
          <w:tcPr>
            <w:tcW w:w="3510"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2094DD92" w14:textId="77777777" w:rsidR="00A77B3E" w:rsidRDefault="00A77B3E">
            <w:pPr>
              <w:rPr>
                <w:rFonts w:ascii="Calibri" w:hAnsi="Calibri" w:cs="Calibri"/>
                <w:sz w:val="22"/>
                <w:szCs w:val="22"/>
                <w:lang w:val="en-US" w:eastAsia="en-US"/>
              </w:rPr>
            </w:pPr>
          </w:p>
        </w:tc>
        <w:tc>
          <w:tcPr>
            <w:tcW w:w="36"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0A04DE58" w14:textId="77777777" w:rsidR="00A77B3E" w:rsidRDefault="00A77B3E">
            <w:pPr>
              <w:widowControl w:val="0"/>
              <w:spacing w:line="276" w:lineRule="auto"/>
              <w:rPr>
                <w:rFonts w:ascii="Calibri" w:hAnsi="Calibri" w:cs="Calibri"/>
                <w:sz w:val="22"/>
                <w:szCs w:val="22"/>
                <w:lang w:val="en-US" w:eastAsia="en-US"/>
              </w:rPr>
            </w:pPr>
          </w:p>
        </w:tc>
        <w:tc>
          <w:tcPr>
            <w:tcW w:w="3475"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77D28133" w14:textId="77777777" w:rsidR="00A77B3E" w:rsidRDefault="00A77B3E">
            <w:pPr>
              <w:widowControl w:val="0"/>
              <w:spacing w:line="276" w:lineRule="auto"/>
              <w:rPr>
                <w:rFonts w:ascii="Calibri" w:hAnsi="Calibri" w:cs="Calibri"/>
                <w:sz w:val="22"/>
                <w:szCs w:val="22"/>
                <w:lang w:val="en-US" w:eastAsia="en-US"/>
              </w:rPr>
            </w:pPr>
          </w:p>
        </w:tc>
      </w:tr>
      <w:tr w:rsidR="00A77B3E" w14:paraId="4C5E8363" w14:textId="77777777" w:rsidTr="007E6259">
        <w:trPr>
          <w:trHeight w:val="428"/>
        </w:trPr>
        <w:tc>
          <w:tcPr>
            <w:tcW w:w="2941" w:type="dxa"/>
            <w:tcBorders>
              <w:top w:val="single" w:sz="4" w:space="0" w:color="5B9BD5"/>
              <w:left w:val="single" w:sz="4" w:space="0" w:color="4F81BD"/>
              <w:bottom w:val="single" w:sz="4" w:space="0" w:color="5B9BD5"/>
              <w:right w:val="single" w:sz="2" w:space="0" w:color="000000"/>
            </w:tcBorders>
            <w:shd w:val="solid" w:color="3465A4" w:fill="3465A4"/>
            <w:tcMar>
              <w:top w:w="0" w:type="dxa"/>
              <w:left w:w="108" w:type="dxa"/>
              <w:bottom w:w="0" w:type="dxa"/>
              <w:right w:w="108" w:type="dxa"/>
            </w:tcMar>
            <w:vAlign w:val="center"/>
          </w:tcPr>
          <w:p w14:paraId="3D682169" w14:textId="77777777" w:rsidR="00A77B3E" w:rsidRDefault="00EF619D" w:rsidP="007E6259">
            <w:pPr>
              <w:rPr>
                <w:rFonts w:ascii="Calibri" w:hAnsi="Calibri" w:cs="Calibri"/>
                <w:sz w:val="22"/>
                <w:szCs w:val="22"/>
                <w:lang w:val="en-US" w:eastAsia="en-US"/>
              </w:rPr>
            </w:pPr>
            <w:r>
              <w:rPr>
                <w:rFonts w:ascii="Calibri" w:hAnsi="Calibri" w:cs="Calibri"/>
                <w:b/>
                <w:bCs/>
                <w:color w:val="FFFFFF"/>
                <w:sz w:val="22"/>
                <w:szCs w:val="22"/>
                <w:lang w:val="en-US" w:eastAsia="en-US"/>
              </w:rPr>
              <w:t>DIRECTOR/TUTOR 3</w:t>
            </w:r>
          </w:p>
        </w:tc>
        <w:tc>
          <w:tcPr>
            <w:tcW w:w="3510" w:type="dxa"/>
            <w:tcBorders>
              <w:top w:val="single" w:sz="4" w:space="0" w:color="5B9BD5"/>
              <w:left w:val="single" w:sz="2" w:space="0" w:color="000000"/>
              <w:bottom w:val="single" w:sz="4" w:space="0" w:color="5B9BD5"/>
              <w:right w:val="single" w:sz="4" w:space="0" w:color="5B9BD5"/>
            </w:tcBorders>
            <w:shd w:val="solid" w:color="3465A4" w:fill="3465A4"/>
            <w:tcMar>
              <w:top w:w="0" w:type="dxa"/>
              <w:left w:w="108" w:type="dxa"/>
              <w:bottom w:w="0" w:type="dxa"/>
              <w:right w:w="108" w:type="dxa"/>
            </w:tcMar>
            <w:vAlign w:val="center"/>
          </w:tcPr>
          <w:p w14:paraId="5ED68485" w14:textId="77777777" w:rsidR="00A77B3E" w:rsidRDefault="00A77B3E" w:rsidP="007E6259">
            <w:pPr>
              <w:rPr>
                <w:rFonts w:ascii="Calibri" w:hAnsi="Calibri" w:cs="Calibri"/>
                <w:sz w:val="22"/>
                <w:szCs w:val="22"/>
                <w:lang w:val="en-US" w:eastAsia="en-US"/>
              </w:rPr>
            </w:pPr>
          </w:p>
        </w:tc>
        <w:tc>
          <w:tcPr>
            <w:tcW w:w="36" w:type="dxa"/>
            <w:tcBorders>
              <w:top w:val="single" w:sz="4" w:space="0" w:color="5B9BD5"/>
              <w:left w:val="single" w:sz="4" w:space="0" w:color="5B9BD5"/>
              <w:bottom w:val="single" w:sz="4" w:space="0" w:color="5B9BD5"/>
              <w:right w:val="single" w:sz="4" w:space="0" w:color="5B9BD5"/>
            </w:tcBorders>
            <w:shd w:val="solid" w:color="3465A4" w:fill="3465A4"/>
            <w:tcMar>
              <w:top w:w="0" w:type="dxa"/>
              <w:left w:w="108" w:type="dxa"/>
              <w:bottom w:w="0" w:type="dxa"/>
              <w:right w:w="108" w:type="dxa"/>
            </w:tcMar>
            <w:vAlign w:val="center"/>
          </w:tcPr>
          <w:p w14:paraId="66A6D82D" w14:textId="77777777" w:rsidR="00A77B3E" w:rsidRDefault="00A77B3E" w:rsidP="007E6259">
            <w:pPr>
              <w:widowControl w:val="0"/>
              <w:rPr>
                <w:rFonts w:ascii="Calibri" w:hAnsi="Calibri" w:cs="Calibri"/>
                <w:sz w:val="22"/>
                <w:szCs w:val="22"/>
                <w:lang w:val="en-US" w:eastAsia="en-US"/>
              </w:rPr>
            </w:pPr>
          </w:p>
        </w:tc>
        <w:tc>
          <w:tcPr>
            <w:tcW w:w="3475" w:type="dxa"/>
            <w:tcBorders>
              <w:top w:val="single" w:sz="4" w:space="0" w:color="5B9BD5"/>
              <w:left w:val="single" w:sz="4" w:space="0" w:color="5B9BD5"/>
              <w:bottom w:val="single" w:sz="4" w:space="0" w:color="5B9BD5"/>
              <w:right w:val="single" w:sz="4" w:space="0" w:color="5B9BD5"/>
            </w:tcBorders>
            <w:shd w:val="solid" w:color="3465A4" w:fill="3465A4"/>
            <w:tcMar>
              <w:top w:w="0" w:type="dxa"/>
              <w:left w:w="108" w:type="dxa"/>
              <w:bottom w:w="0" w:type="dxa"/>
              <w:right w:w="108" w:type="dxa"/>
            </w:tcMar>
            <w:vAlign w:val="center"/>
          </w:tcPr>
          <w:p w14:paraId="29C02BD6" w14:textId="77777777" w:rsidR="00A77B3E" w:rsidRDefault="00A77B3E" w:rsidP="007E6259">
            <w:pPr>
              <w:widowControl w:val="0"/>
              <w:rPr>
                <w:rFonts w:ascii="Calibri" w:hAnsi="Calibri" w:cs="Calibri"/>
                <w:sz w:val="22"/>
                <w:szCs w:val="22"/>
                <w:lang w:val="en-US" w:eastAsia="en-US"/>
              </w:rPr>
            </w:pPr>
          </w:p>
        </w:tc>
      </w:tr>
      <w:tr w:rsidR="00A77B3E" w14:paraId="5E9495ED" w14:textId="77777777">
        <w:trPr>
          <w:trHeight w:val="501"/>
        </w:trPr>
        <w:tc>
          <w:tcPr>
            <w:tcW w:w="2941" w:type="dxa"/>
            <w:tcBorders>
              <w:top w:val="single" w:sz="4" w:space="0" w:color="5B9BD5"/>
              <w:left w:val="single" w:sz="4" w:space="0" w:color="4F81BD"/>
              <w:bottom w:val="single" w:sz="4" w:space="0" w:color="5B9BD5"/>
              <w:right w:val="single" w:sz="4" w:space="0" w:color="5B9BD5"/>
            </w:tcBorders>
            <w:shd w:val="solid" w:color="DEEAF6" w:fill="DEEAF6"/>
            <w:tcMar>
              <w:top w:w="0" w:type="dxa"/>
              <w:left w:w="108" w:type="dxa"/>
              <w:bottom w:w="0" w:type="dxa"/>
              <w:right w:w="108" w:type="dxa"/>
            </w:tcMar>
            <w:vAlign w:val="center"/>
          </w:tcPr>
          <w:p w14:paraId="60E35437"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NOMBRE Y APELLIDOS</w:t>
            </w:r>
          </w:p>
        </w:tc>
        <w:tc>
          <w:tcPr>
            <w:tcW w:w="3510"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0C22A75D" w14:textId="77777777" w:rsidR="00A77B3E" w:rsidRDefault="00A77B3E">
            <w:pPr>
              <w:rPr>
                <w:rFonts w:ascii="Calibri" w:hAnsi="Calibri" w:cs="Calibri"/>
                <w:sz w:val="22"/>
                <w:szCs w:val="22"/>
                <w:lang w:val="en-US" w:eastAsia="en-US"/>
              </w:rPr>
            </w:pPr>
          </w:p>
        </w:tc>
        <w:tc>
          <w:tcPr>
            <w:tcW w:w="36"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287B450C" w14:textId="77777777" w:rsidR="00A77B3E" w:rsidRDefault="00A77B3E">
            <w:pPr>
              <w:widowControl w:val="0"/>
              <w:spacing w:line="276" w:lineRule="auto"/>
              <w:rPr>
                <w:rFonts w:ascii="Calibri" w:hAnsi="Calibri" w:cs="Calibri"/>
                <w:sz w:val="22"/>
                <w:szCs w:val="22"/>
                <w:lang w:val="en-US" w:eastAsia="en-US"/>
              </w:rPr>
            </w:pPr>
          </w:p>
        </w:tc>
        <w:tc>
          <w:tcPr>
            <w:tcW w:w="3475"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1C14A1EC" w14:textId="77777777" w:rsidR="00A77B3E" w:rsidRDefault="00A77B3E">
            <w:pPr>
              <w:widowControl w:val="0"/>
              <w:spacing w:line="276" w:lineRule="auto"/>
              <w:rPr>
                <w:rFonts w:ascii="Calibri" w:hAnsi="Calibri" w:cs="Calibri"/>
                <w:sz w:val="22"/>
                <w:szCs w:val="22"/>
                <w:lang w:val="en-US" w:eastAsia="en-US"/>
              </w:rPr>
            </w:pPr>
          </w:p>
        </w:tc>
      </w:tr>
      <w:tr w:rsidR="00A77B3E" w14:paraId="052C305D" w14:textId="77777777">
        <w:trPr>
          <w:trHeight w:val="501"/>
        </w:trPr>
        <w:tc>
          <w:tcPr>
            <w:tcW w:w="2941" w:type="dxa"/>
            <w:tcBorders>
              <w:top w:val="single" w:sz="4" w:space="0" w:color="5B9BD5"/>
              <w:left w:val="single" w:sz="4" w:space="0" w:color="4F81BD"/>
              <w:bottom w:val="single" w:sz="4" w:space="0" w:color="5B9BD5"/>
              <w:right w:val="single" w:sz="4" w:space="0" w:color="5B9BD5"/>
            </w:tcBorders>
            <w:shd w:val="solid" w:color="DEEAF6" w:fill="DEEAF6"/>
            <w:tcMar>
              <w:top w:w="0" w:type="dxa"/>
              <w:left w:w="108" w:type="dxa"/>
              <w:bottom w:w="0" w:type="dxa"/>
              <w:right w:w="108" w:type="dxa"/>
            </w:tcMar>
            <w:vAlign w:val="center"/>
          </w:tcPr>
          <w:p w14:paraId="054891F9"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E-MAIL</w:t>
            </w:r>
            <w:r>
              <w:rPr>
                <w:rFonts w:ascii="Calibri" w:hAnsi="Calibri" w:cs="Calibri"/>
                <w:b/>
                <w:bCs/>
                <w:color w:val="FF0000"/>
                <w:sz w:val="22"/>
                <w:szCs w:val="22"/>
                <w:lang w:val="en-US" w:eastAsia="en-US"/>
              </w:rPr>
              <w:t xml:space="preserve"> </w:t>
            </w:r>
          </w:p>
        </w:tc>
        <w:tc>
          <w:tcPr>
            <w:tcW w:w="3510"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4C14AE03"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E-MAIL</w:t>
            </w:r>
            <w:r>
              <w:rPr>
                <w:rFonts w:ascii="Calibri" w:hAnsi="Calibri" w:cs="Calibri"/>
                <w:b/>
                <w:bCs/>
                <w:color w:val="FF0000"/>
                <w:sz w:val="22"/>
                <w:szCs w:val="22"/>
                <w:lang w:val="en-US" w:eastAsia="en-US"/>
              </w:rPr>
              <w:t xml:space="preserve"> </w:t>
            </w:r>
          </w:p>
        </w:tc>
        <w:tc>
          <w:tcPr>
            <w:tcW w:w="36"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 w:type="dxa"/>
              <w:bottom w:w="0" w:type="dxa"/>
              <w:right w:w="10" w:type="dxa"/>
            </w:tcMar>
            <w:vAlign w:val="center"/>
          </w:tcPr>
          <w:p w14:paraId="5064778A"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TFNO</w:t>
            </w:r>
          </w:p>
        </w:tc>
        <w:tc>
          <w:tcPr>
            <w:tcW w:w="3475"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 w:type="dxa"/>
              <w:bottom w:w="0" w:type="dxa"/>
              <w:right w:w="10" w:type="dxa"/>
            </w:tcMar>
            <w:vAlign w:val="center"/>
          </w:tcPr>
          <w:p w14:paraId="394AC9CB" w14:textId="77777777" w:rsidR="00A77B3E" w:rsidRDefault="00A77B3E">
            <w:pPr>
              <w:widowControl w:val="0"/>
              <w:spacing w:line="276" w:lineRule="auto"/>
              <w:rPr>
                <w:rFonts w:ascii="Calibri" w:hAnsi="Calibri" w:cs="Calibri"/>
                <w:sz w:val="22"/>
                <w:szCs w:val="22"/>
                <w:lang w:val="en-US" w:eastAsia="en-US"/>
              </w:rPr>
            </w:pPr>
          </w:p>
        </w:tc>
      </w:tr>
      <w:tr w:rsidR="00A77B3E" w14:paraId="7A47B09D" w14:textId="77777777">
        <w:trPr>
          <w:trHeight w:val="501"/>
        </w:trPr>
        <w:tc>
          <w:tcPr>
            <w:tcW w:w="2941" w:type="dxa"/>
            <w:tcBorders>
              <w:top w:val="single" w:sz="4" w:space="0" w:color="5B9BD5"/>
              <w:left w:val="single" w:sz="4" w:space="0" w:color="4F81BD"/>
              <w:bottom w:val="single" w:sz="4" w:space="0" w:color="4F81BD"/>
              <w:right w:val="single" w:sz="4" w:space="0" w:color="5B9BD5"/>
            </w:tcBorders>
            <w:shd w:val="solid" w:color="DEEAF6" w:fill="DEEAF6"/>
            <w:tcMar>
              <w:top w:w="0" w:type="dxa"/>
              <w:left w:w="108" w:type="dxa"/>
              <w:bottom w:w="0" w:type="dxa"/>
              <w:right w:w="108" w:type="dxa"/>
            </w:tcMar>
            <w:vAlign w:val="center"/>
          </w:tcPr>
          <w:p w14:paraId="0B481B6E" w14:textId="77777777" w:rsidR="00A77B3E" w:rsidRDefault="00EF619D">
            <w:pPr>
              <w:rPr>
                <w:rFonts w:ascii="Calibri" w:hAnsi="Calibri" w:cs="Calibri"/>
                <w:sz w:val="22"/>
                <w:szCs w:val="22"/>
                <w:lang w:val="en-US" w:eastAsia="en-US"/>
              </w:rPr>
            </w:pPr>
            <w:r>
              <w:rPr>
                <w:rFonts w:ascii="Calibri" w:hAnsi="Calibri" w:cs="Calibri"/>
                <w:b/>
                <w:bCs/>
                <w:sz w:val="22"/>
                <w:szCs w:val="22"/>
                <w:lang w:val="en-US" w:eastAsia="en-US"/>
              </w:rPr>
              <w:t>LUGAR DE TRABAJO</w:t>
            </w:r>
          </w:p>
        </w:tc>
        <w:tc>
          <w:tcPr>
            <w:tcW w:w="3510"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685114EA" w14:textId="77777777" w:rsidR="00A77B3E" w:rsidRDefault="00A77B3E">
            <w:pPr>
              <w:rPr>
                <w:rFonts w:ascii="Calibri" w:hAnsi="Calibri" w:cs="Calibri"/>
                <w:sz w:val="22"/>
                <w:szCs w:val="22"/>
                <w:lang w:val="en-US" w:eastAsia="en-US"/>
              </w:rPr>
            </w:pPr>
          </w:p>
        </w:tc>
        <w:tc>
          <w:tcPr>
            <w:tcW w:w="36"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099C3991" w14:textId="77777777" w:rsidR="00A77B3E" w:rsidRDefault="00A77B3E">
            <w:pPr>
              <w:widowControl w:val="0"/>
              <w:spacing w:line="276" w:lineRule="auto"/>
              <w:rPr>
                <w:rFonts w:ascii="Calibri" w:hAnsi="Calibri" w:cs="Calibri"/>
                <w:sz w:val="22"/>
                <w:szCs w:val="22"/>
                <w:lang w:val="en-US" w:eastAsia="en-US"/>
              </w:rPr>
            </w:pPr>
          </w:p>
        </w:tc>
        <w:tc>
          <w:tcPr>
            <w:tcW w:w="3475" w:type="dxa"/>
            <w:tcBorders>
              <w:top w:val="single" w:sz="4" w:space="0" w:color="5B9BD5"/>
              <w:left w:val="single" w:sz="4" w:space="0" w:color="5B9BD5"/>
              <w:bottom w:val="single" w:sz="4" w:space="0" w:color="5B9BD5"/>
              <w:right w:val="single" w:sz="4" w:space="0" w:color="5B9BD5"/>
            </w:tcBorders>
            <w:shd w:val="solid" w:color="FFFFFF" w:fill="FFFFFF"/>
            <w:tcMar>
              <w:top w:w="0" w:type="dxa"/>
              <w:left w:w="108" w:type="dxa"/>
              <w:bottom w:w="0" w:type="dxa"/>
              <w:right w:w="108" w:type="dxa"/>
            </w:tcMar>
            <w:vAlign w:val="center"/>
          </w:tcPr>
          <w:p w14:paraId="49591A03" w14:textId="77777777" w:rsidR="00A77B3E" w:rsidRDefault="00A77B3E">
            <w:pPr>
              <w:widowControl w:val="0"/>
              <w:spacing w:line="276" w:lineRule="auto"/>
              <w:rPr>
                <w:rFonts w:ascii="Calibri" w:hAnsi="Calibri" w:cs="Calibri"/>
                <w:sz w:val="22"/>
                <w:szCs w:val="22"/>
                <w:lang w:val="en-US" w:eastAsia="en-US"/>
              </w:rPr>
            </w:pPr>
          </w:p>
        </w:tc>
      </w:tr>
    </w:tbl>
    <w:p w14:paraId="37F8D5F4" w14:textId="6034B8BF" w:rsidR="00400544" w:rsidRDefault="00EF619D" w:rsidP="00400544">
      <w:pPr>
        <w:ind w:left="-142" w:right="-188"/>
        <w:jc w:val="both"/>
        <w:rPr>
          <w:rFonts w:ascii="Calibri" w:hAnsi="Calibri" w:cs="Calibri"/>
          <w:sz w:val="18"/>
          <w:szCs w:val="18"/>
          <w:lang w:eastAsia="en-US"/>
        </w:rPr>
      </w:pPr>
      <w:r w:rsidRPr="00353C73">
        <w:rPr>
          <w:rFonts w:ascii="Calibri" w:hAnsi="Calibri" w:cs="Calibri"/>
          <w:sz w:val="18"/>
          <w:szCs w:val="18"/>
          <w:lang w:eastAsia="en-US"/>
        </w:rPr>
        <w:t xml:space="preserve">Los datos de carácter personal que pudieran constar en esta comunicación serán incorporados al sistema de tratamiento del que es responsable la Universidad de Zaragoza. Los datos serán tratados para la gestión y seguimiento de los estudios </w:t>
      </w:r>
      <w:r w:rsidR="00400544">
        <w:rPr>
          <w:rFonts w:ascii="Calibri" w:hAnsi="Calibri" w:cs="Calibri"/>
          <w:sz w:val="18"/>
          <w:szCs w:val="18"/>
          <w:lang w:eastAsia="en-US"/>
        </w:rPr>
        <w:t>evaluados por la Unidad de Protección de Datos</w:t>
      </w:r>
      <w:r w:rsidRPr="00353C73">
        <w:rPr>
          <w:rFonts w:ascii="Calibri" w:hAnsi="Calibri" w:cs="Calibri"/>
          <w:sz w:val="18"/>
          <w:szCs w:val="18"/>
          <w:lang w:eastAsia="en-US"/>
        </w:rPr>
        <w:t xml:space="preserve"> de la Universidad de Zaragoza.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la Universidad de Zaragoza, solicitándolo a través de la sede electrónica: </w:t>
      </w:r>
      <w:hyperlink r:id="rId8" w:history="1">
        <w:r w:rsidRPr="00353C73">
          <w:rPr>
            <w:rFonts w:ascii="Calibri" w:hAnsi="Calibri" w:cs="Calibri"/>
            <w:color w:val="0563C1"/>
            <w:sz w:val="18"/>
            <w:szCs w:val="18"/>
            <w:u w:val="single"/>
            <w:lang w:eastAsia="en-US"/>
          </w:rPr>
          <w:t>https</w:t>
        </w:r>
      </w:hyperlink>
      <w:hyperlink r:id="rId9" w:history="1">
        <w:r w:rsidRPr="00353C73">
          <w:rPr>
            <w:rFonts w:ascii="Calibri" w:hAnsi="Calibri" w:cs="Calibri"/>
            <w:color w:val="0563C1"/>
            <w:sz w:val="18"/>
            <w:szCs w:val="18"/>
            <w:u w:val="single"/>
            <w:lang w:eastAsia="en-US"/>
          </w:rPr>
          <w:t>://</w:t>
        </w:r>
      </w:hyperlink>
      <w:hyperlink r:id="rId10" w:history="1">
        <w:r w:rsidRPr="00353C73">
          <w:rPr>
            <w:rFonts w:ascii="Calibri" w:hAnsi="Calibri" w:cs="Calibri"/>
            <w:color w:val="0563C1"/>
            <w:sz w:val="18"/>
            <w:szCs w:val="18"/>
            <w:u w:val="single"/>
            <w:lang w:eastAsia="en-US"/>
          </w:rPr>
          <w:t>ae</w:t>
        </w:r>
      </w:hyperlink>
      <w:hyperlink r:id="rId11" w:history="1">
        <w:r w:rsidRPr="00353C73">
          <w:rPr>
            <w:rFonts w:ascii="Calibri" w:hAnsi="Calibri" w:cs="Calibri"/>
            <w:color w:val="0563C1"/>
            <w:sz w:val="18"/>
            <w:szCs w:val="18"/>
            <w:u w:val="single"/>
            <w:lang w:eastAsia="en-US"/>
          </w:rPr>
          <w:t>.</w:t>
        </w:r>
      </w:hyperlink>
      <w:hyperlink r:id="rId12" w:history="1">
        <w:r w:rsidRPr="00353C73">
          <w:rPr>
            <w:rFonts w:ascii="Calibri" w:hAnsi="Calibri" w:cs="Calibri"/>
            <w:color w:val="0563C1"/>
            <w:sz w:val="18"/>
            <w:szCs w:val="18"/>
            <w:u w:val="single"/>
            <w:lang w:eastAsia="en-US"/>
          </w:rPr>
          <w:t>unizar</w:t>
        </w:r>
      </w:hyperlink>
      <w:hyperlink r:id="rId13" w:history="1">
        <w:r w:rsidRPr="00353C73">
          <w:rPr>
            <w:rFonts w:ascii="Calibri" w:hAnsi="Calibri" w:cs="Calibri"/>
            <w:color w:val="0563C1"/>
            <w:sz w:val="18"/>
            <w:szCs w:val="18"/>
            <w:u w:val="single"/>
            <w:lang w:eastAsia="en-US"/>
          </w:rPr>
          <w:t>.</w:t>
        </w:r>
      </w:hyperlink>
      <w:hyperlink r:id="rId14" w:history="1">
        <w:r w:rsidRPr="00353C73">
          <w:rPr>
            <w:rFonts w:ascii="Calibri" w:hAnsi="Calibri" w:cs="Calibri"/>
            <w:color w:val="0563C1"/>
            <w:sz w:val="18"/>
            <w:szCs w:val="18"/>
            <w:u w:val="single"/>
            <w:lang w:eastAsia="en-US"/>
          </w:rPr>
          <w:t>es</w:t>
        </w:r>
      </w:hyperlink>
      <w:hyperlink r:id="rId15" w:history="1">
        <w:r w:rsidRPr="00353C73">
          <w:rPr>
            <w:rFonts w:ascii="Calibri" w:hAnsi="Calibri" w:cs="Calibri"/>
            <w:color w:val="0563C1"/>
            <w:sz w:val="18"/>
            <w:szCs w:val="18"/>
            <w:u w:val="single"/>
            <w:lang w:eastAsia="en-US"/>
          </w:rPr>
          <w:t>/?</w:t>
        </w:r>
      </w:hyperlink>
      <w:hyperlink r:id="rId16" w:history="1">
        <w:r w:rsidRPr="00353C73">
          <w:rPr>
            <w:rFonts w:ascii="Calibri" w:hAnsi="Calibri" w:cs="Calibri"/>
            <w:color w:val="0563C1"/>
            <w:sz w:val="18"/>
            <w:szCs w:val="18"/>
            <w:u w:val="single"/>
            <w:lang w:eastAsia="en-US"/>
          </w:rPr>
          <w:t>app</w:t>
        </w:r>
      </w:hyperlink>
      <w:hyperlink r:id="rId17" w:history="1">
        <w:r w:rsidRPr="00353C73">
          <w:rPr>
            <w:rFonts w:ascii="Calibri" w:hAnsi="Calibri" w:cs="Calibri"/>
            <w:color w:val="0563C1"/>
            <w:sz w:val="18"/>
            <w:szCs w:val="18"/>
            <w:u w:val="single"/>
            <w:lang w:eastAsia="en-US"/>
          </w:rPr>
          <w:t>=</w:t>
        </w:r>
      </w:hyperlink>
      <w:hyperlink r:id="rId18" w:history="1">
        <w:r w:rsidRPr="00353C73">
          <w:rPr>
            <w:rFonts w:ascii="Calibri" w:hAnsi="Calibri" w:cs="Calibri"/>
            <w:color w:val="0563C1"/>
            <w:sz w:val="18"/>
            <w:szCs w:val="18"/>
            <w:u w:val="single"/>
            <w:lang w:eastAsia="en-US"/>
          </w:rPr>
          <w:t>solicita</w:t>
        </w:r>
      </w:hyperlink>
      <w:r w:rsidRPr="00353C73">
        <w:rPr>
          <w:rFonts w:ascii="Calibri" w:hAnsi="Calibri" w:cs="Calibri"/>
          <w:sz w:val="18"/>
          <w:szCs w:val="18"/>
          <w:lang w:eastAsia="en-US"/>
        </w:rPr>
        <w:t xml:space="preserve"> , cuyo procedimiento viene recogido en</w:t>
      </w:r>
      <w:r w:rsidR="00400544">
        <w:rPr>
          <w:rFonts w:ascii="Calibri" w:hAnsi="Calibri" w:cs="Calibri"/>
          <w:sz w:val="18"/>
          <w:szCs w:val="18"/>
          <w:lang w:eastAsia="en-US"/>
        </w:rPr>
        <w:t>:</w:t>
      </w:r>
    </w:p>
    <w:p w14:paraId="2B4F7AD6" w14:textId="04E09D22" w:rsidR="001F586B" w:rsidRPr="00400544" w:rsidRDefault="00EF619D" w:rsidP="00400544">
      <w:pPr>
        <w:ind w:left="-142" w:right="-188"/>
        <w:jc w:val="both"/>
        <w:rPr>
          <w:lang w:eastAsia="en-US"/>
        </w:rPr>
      </w:pPr>
      <w:r w:rsidRPr="00353C73">
        <w:rPr>
          <w:rFonts w:ascii="Calibri" w:hAnsi="Calibri" w:cs="Calibri"/>
          <w:sz w:val="18"/>
          <w:szCs w:val="18"/>
          <w:lang w:eastAsia="en-US"/>
        </w:rPr>
        <w:t xml:space="preserve"> </w:t>
      </w:r>
      <w:hyperlink r:id="rId19" w:history="1">
        <w:r w:rsidRPr="00353C73">
          <w:rPr>
            <w:rFonts w:ascii="Calibri" w:hAnsi="Calibri" w:cs="Calibri"/>
            <w:color w:val="0563C1"/>
            <w:sz w:val="18"/>
            <w:szCs w:val="18"/>
            <w:u w:val="single"/>
            <w:lang w:eastAsia="en-US"/>
          </w:rPr>
          <w:t>https</w:t>
        </w:r>
      </w:hyperlink>
      <w:hyperlink r:id="rId20" w:history="1">
        <w:r w:rsidRPr="00353C73">
          <w:rPr>
            <w:rFonts w:ascii="Calibri" w:hAnsi="Calibri" w:cs="Calibri"/>
            <w:color w:val="0563C1"/>
            <w:sz w:val="18"/>
            <w:szCs w:val="18"/>
            <w:u w:val="single"/>
            <w:lang w:eastAsia="en-US"/>
          </w:rPr>
          <w:t>://</w:t>
        </w:r>
      </w:hyperlink>
      <w:hyperlink r:id="rId21" w:history="1">
        <w:r w:rsidRPr="00353C73">
          <w:rPr>
            <w:rFonts w:ascii="Calibri" w:hAnsi="Calibri" w:cs="Calibri"/>
            <w:color w:val="0563C1"/>
            <w:sz w:val="18"/>
            <w:szCs w:val="18"/>
            <w:u w:val="single"/>
            <w:lang w:eastAsia="en-US"/>
          </w:rPr>
          <w:t>protecciondatos</w:t>
        </w:r>
      </w:hyperlink>
      <w:hyperlink r:id="rId22" w:history="1">
        <w:r w:rsidRPr="00353C73">
          <w:rPr>
            <w:rFonts w:ascii="Calibri" w:hAnsi="Calibri" w:cs="Calibri"/>
            <w:color w:val="0563C1"/>
            <w:sz w:val="18"/>
            <w:szCs w:val="18"/>
            <w:u w:val="single"/>
            <w:lang w:eastAsia="en-US"/>
          </w:rPr>
          <w:t>.</w:t>
        </w:r>
      </w:hyperlink>
      <w:hyperlink r:id="rId23" w:history="1">
        <w:r w:rsidRPr="00400544">
          <w:rPr>
            <w:rFonts w:ascii="Calibri" w:hAnsi="Calibri" w:cs="Calibri"/>
            <w:color w:val="0563C1"/>
            <w:sz w:val="18"/>
            <w:szCs w:val="18"/>
            <w:u w:val="single"/>
            <w:lang w:eastAsia="en-US"/>
          </w:rPr>
          <w:t>unizar</w:t>
        </w:r>
      </w:hyperlink>
      <w:hyperlink r:id="rId24" w:history="1">
        <w:r w:rsidRPr="00400544">
          <w:rPr>
            <w:rFonts w:ascii="Calibri" w:hAnsi="Calibri" w:cs="Calibri"/>
            <w:color w:val="0563C1"/>
            <w:sz w:val="18"/>
            <w:szCs w:val="18"/>
            <w:u w:val="single"/>
            <w:lang w:eastAsia="en-US"/>
          </w:rPr>
          <w:t>.</w:t>
        </w:r>
      </w:hyperlink>
      <w:hyperlink r:id="rId25" w:history="1">
        <w:r w:rsidRPr="00400544">
          <w:rPr>
            <w:rFonts w:ascii="Calibri" w:hAnsi="Calibri" w:cs="Calibri"/>
            <w:color w:val="0563C1"/>
            <w:sz w:val="18"/>
            <w:szCs w:val="18"/>
            <w:u w:val="single"/>
            <w:lang w:eastAsia="en-US"/>
          </w:rPr>
          <w:t>es</w:t>
        </w:r>
      </w:hyperlink>
      <w:hyperlink r:id="rId26" w:history="1">
        <w:r w:rsidRPr="00400544">
          <w:rPr>
            <w:rFonts w:ascii="Calibri" w:hAnsi="Calibri" w:cs="Calibri"/>
            <w:color w:val="0563C1"/>
            <w:sz w:val="18"/>
            <w:szCs w:val="18"/>
            <w:u w:val="single"/>
            <w:lang w:eastAsia="en-US"/>
          </w:rPr>
          <w:t>/</w:t>
        </w:r>
      </w:hyperlink>
      <w:hyperlink r:id="rId27" w:history="1">
        <w:r w:rsidRPr="00400544">
          <w:rPr>
            <w:rFonts w:ascii="Calibri" w:hAnsi="Calibri" w:cs="Calibri"/>
            <w:color w:val="0563C1"/>
            <w:sz w:val="18"/>
            <w:szCs w:val="18"/>
            <w:u w:val="single"/>
            <w:lang w:eastAsia="en-US"/>
          </w:rPr>
          <w:t>procedimiento</w:t>
        </w:r>
      </w:hyperlink>
      <w:hyperlink r:id="rId28" w:history="1">
        <w:r w:rsidRPr="00400544">
          <w:rPr>
            <w:rFonts w:ascii="Calibri" w:hAnsi="Calibri" w:cs="Calibri"/>
            <w:color w:val="0563C1"/>
            <w:sz w:val="18"/>
            <w:szCs w:val="18"/>
            <w:u w:val="single"/>
            <w:lang w:eastAsia="en-US"/>
          </w:rPr>
          <w:t>-</w:t>
        </w:r>
      </w:hyperlink>
      <w:hyperlink r:id="rId29" w:history="1">
        <w:r w:rsidRPr="00400544">
          <w:rPr>
            <w:rFonts w:ascii="Calibri" w:hAnsi="Calibri" w:cs="Calibri"/>
            <w:color w:val="0563C1"/>
            <w:sz w:val="18"/>
            <w:szCs w:val="18"/>
            <w:u w:val="single"/>
            <w:lang w:eastAsia="en-US"/>
          </w:rPr>
          <w:t>seguir</w:t>
        </w:r>
      </w:hyperlink>
      <w:r w:rsidR="001F586B" w:rsidRPr="00400544">
        <w:rPr>
          <w:lang w:eastAsia="en-US"/>
        </w:rPr>
        <w:br w:type="page"/>
      </w:r>
    </w:p>
    <w:p w14:paraId="73BEAB6A" w14:textId="77777777" w:rsidR="007E6259" w:rsidRPr="00400544" w:rsidRDefault="007E6259">
      <w:pPr>
        <w:jc w:val="both"/>
        <w:rPr>
          <w:rFonts w:ascii="Calibri" w:hAnsi="Calibri" w:cs="Calibri"/>
          <w:b/>
          <w:bCs/>
          <w:sz w:val="22"/>
          <w:szCs w:val="22"/>
          <w:lang w:eastAsia="en-US"/>
        </w:rPr>
        <w:sectPr w:rsidR="007E6259" w:rsidRPr="00400544" w:rsidSect="00353C73">
          <w:headerReference w:type="default" r:id="rId30"/>
          <w:footerReference w:type="default" r:id="rId31"/>
          <w:pgSz w:w="11906" w:h="16838"/>
          <w:pgMar w:top="1701" w:right="1440" w:bottom="1440" w:left="1440" w:header="510" w:footer="454" w:gutter="0"/>
          <w:cols w:space="720"/>
          <w:noEndnote/>
          <w:docGrid w:linePitch="360"/>
        </w:sectPr>
      </w:pPr>
    </w:p>
    <w:p w14:paraId="6083B6C8" w14:textId="77777777" w:rsidR="00400544" w:rsidRDefault="00400544">
      <w:pPr>
        <w:jc w:val="both"/>
        <w:rPr>
          <w:rFonts w:ascii="Calibri" w:hAnsi="Calibri" w:cs="Calibri"/>
          <w:b/>
          <w:bCs/>
          <w:sz w:val="22"/>
          <w:szCs w:val="22"/>
          <w:lang w:eastAsia="en-US"/>
        </w:rPr>
      </w:pPr>
    </w:p>
    <w:p w14:paraId="74C2E469" w14:textId="61A05FAF" w:rsidR="00A77B3E" w:rsidRPr="00400544" w:rsidRDefault="00EF619D">
      <w:pPr>
        <w:jc w:val="both"/>
        <w:rPr>
          <w:rFonts w:ascii="Calibri" w:hAnsi="Calibri" w:cs="Calibri"/>
          <w:b/>
          <w:bCs/>
          <w:sz w:val="22"/>
          <w:szCs w:val="22"/>
        </w:rPr>
      </w:pPr>
      <w:r w:rsidRPr="00400544">
        <w:rPr>
          <w:rFonts w:ascii="Calibri" w:hAnsi="Calibri" w:cs="Calibri"/>
          <w:b/>
          <w:bCs/>
          <w:sz w:val="22"/>
          <w:szCs w:val="22"/>
          <w:lang w:eastAsia="en-US"/>
        </w:rPr>
        <w:t>GLOSARIO</w:t>
      </w:r>
    </w:p>
    <w:p w14:paraId="73C1875A" w14:textId="77777777" w:rsidR="007E6259" w:rsidRPr="007E6259" w:rsidRDefault="007E6259" w:rsidP="007E6259">
      <w:pPr>
        <w:numPr>
          <w:ilvl w:val="0"/>
          <w:numId w:val="13"/>
        </w:numPr>
        <w:jc w:val="both"/>
        <w:rPr>
          <w:rFonts w:ascii="Calibri" w:hAnsi="Calibri" w:cs="Calibri"/>
          <w:sz w:val="22"/>
          <w:szCs w:val="22"/>
        </w:rPr>
      </w:pPr>
      <w:r w:rsidRPr="007E6259">
        <w:rPr>
          <w:rFonts w:ascii="Calibri" w:hAnsi="Calibri" w:cs="Calibri"/>
          <w:sz w:val="22"/>
          <w:szCs w:val="22"/>
          <w:u w:val="single"/>
        </w:rPr>
        <w:t>Anonimización</w:t>
      </w:r>
      <w:r w:rsidRPr="007E6259">
        <w:rPr>
          <w:rFonts w:ascii="Calibri" w:hAnsi="Calibri" w:cs="Calibri"/>
          <w:sz w:val="22"/>
          <w:szCs w:val="22"/>
        </w:rPr>
        <w:t>: proceso por el cual deja de ser posible establecer por medios razonables el nexo entre un dato y el sujeto al que se refiere.</w:t>
      </w:r>
    </w:p>
    <w:p w14:paraId="5EC8D4D1" w14:textId="77777777" w:rsidR="007E6259" w:rsidRPr="007E6259" w:rsidRDefault="007E6259" w:rsidP="007E6259">
      <w:pPr>
        <w:numPr>
          <w:ilvl w:val="0"/>
          <w:numId w:val="13"/>
        </w:numPr>
        <w:jc w:val="both"/>
        <w:rPr>
          <w:rFonts w:ascii="Calibri" w:hAnsi="Calibri" w:cs="Calibri"/>
          <w:sz w:val="22"/>
          <w:szCs w:val="22"/>
        </w:rPr>
      </w:pPr>
      <w:r w:rsidRPr="007E6259">
        <w:rPr>
          <w:rFonts w:ascii="Calibri" w:hAnsi="Calibri" w:cs="Calibri"/>
          <w:sz w:val="22"/>
          <w:szCs w:val="22"/>
          <w:u w:val="single"/>
        </w:rPr>
        <w:t>Centro</w:t>
      </w:r>
      <w:r w:rsidRPr="007E6259">
        <w:rPr>
          <w:rFonts w:ascii="Calibri" w:hAnsi="Calibri" w:cs="Calibri"/>
          <w:sz w:val="22"/>
          <w:szCs w:val="22"/>
        </w:rPr>
        <w:t>: Institución donde se realiza un estudio. En caso de duda se debe hacer referencia al lugar de donde proceden los participantes (colegio, club deportivo, etc)</w:t>
      </w:r>
    </w:p>
    <w:p w14:paraId="599946C4" w14:textId="77777777" w:rsidR="007E6259" w:rsidRPr="007E6259" w:rsidRDefault="007E6259" w:rsidP="007E6259">
      <w:pPr>
        <w:numPr>
          <w:ilvl w:val="0"/>
          <w:numId w:val="13"/>
        </w:numPr>
        <w:jc w:val="both"/>
        <w:rPr>
          <w:rFonts w:ascii="Calibri" w:hAnsi="Calibri" w:cs="Calibri"/>
          <w:sz w:val="22"/>
          <w:szCs w:val="22"/>
        </w:rPr>
      </w:pPr>
      <w:r w:rsidRPr="007E6259">
        <w:rPr>
          <w:rFonts w:ascii="Calibri" w:hAnsi="Calibri" w:cs="Calibri"/>
          <w:sz w:val="22"/>
          <w:szCs w:val="22"/>
          <w:u w:val="single"/>
        </w:rPr>
        <w:t>Consentimiento informado</w:t>
      </w:r>
      <w:r w:rsidRPr="007E6259">
        <w:rPr>
          <w:rFonts w:ascii="Calibri" w:hAnsi="Calibri" w:cs="Calibri"/>
          <w:sz w:val="22"/>
          <w:szCs w:val="22"/>
        </w:rPr>
        <w:t>: manifestación de la voluntad libre y consciente válidamente emitida por una persona capaz, o por su representante autorizado, precedida de la información adecuada.</w:t>
      </w:r>
    </w:p>
    <w:p w14:paraId="7D0BBE32" w14:textId="77777777" w:rsidR="007E6259" w:rsidRPr="007E6259" w:rsidRDefault="007E6259" w:rsidP="007E6259">
      <w:pPr>
        <w:numPr>
          <w:ilvl w:val="0"/>
          <w:numId w:val="13"/>
        </w:numPr>
        <w:jc w:val="both"/>
        <w:rPr>
          <w:rFonts w:ascii="Calibri" w:hAnsi="Calibri" w:cs="Calibri"/>
          <w:sz w:val="22"/>
          <w:szCs w:val="22"/>
        </w:rPr>
      </w:pPr>
      <w:r w:rsidRPr="007E6259">
        <w:rPr>
          <w:rFonts w:ascii="Calibri" w:hAnsi="Calibri" w:cs="Calibri"/>
          <w:sz w:val="22"/>
          <w:szCs w:val="22"/>
          <w:u w:val="single"/>
        </w:rPr>
        <w:t>Encuesta:</w:t>
      </w:r>
      <w:r w:rsidRPr="007E6259">
        <w:rPr>
          <w:rFonts w:ascii="Calibri" w:hAnsi="Calibri" w:cs="Calibri"/>
          <w:sz w:val="22"/>
          <w:szCs w:val="22"/>
        </w:rPr>
        <w:t xml:space="preserve"> recogida de información en soporte físico o digital, con o sin interacción directa con el sujeto fuente.</w:t>
      </w:r>
    </w:p>
    <w:p w14:paraId="468C78AD" w14:textId="77777777" w:rsidR="007E6259" w:rsidRPr="007E6259" w:rsidRDefault="007E6259" w:rsidP="007E6259">
      <w:pPr>
        <w:numPr>
          <w:ilvl w:val="0"/>
          <w:numId w:val="13"/>
        </w:numPr>
        <w:jc w:val="both"/>
        <w:rPr>
          <w:rFonts w:ascii="Calibri" w:hAnsi="Calibri" w:cs="Calibri"/>
          <w:sz w:val="22"/>
          <w:szCs w:val="22"/>
        </w:rPr>
      </w:pPr>
      <w:r w:rsidRPr="007E6259">
        <w:rPr>
          <w:rFonts w:ascii="Calibri" w:hAnsi="Calibri" w:cs="Calibri"/>
          <w:sz w:val="22"/>
          <w:szCs w:val="22"/>
          <w:u w:val="single"/>
        </w:rPr>
        <w:t>Entrevista</w:t>
      </w:r>
      <w:r w:rsidRPr="007E6259">
        <w:rPr>
          <w:rFonts w:ascii="Calibri" w:hAnsi="Calibri" w:cs="Calibri"/>
          <w:sz w:val="22"/>
          <w:szCs w:val="22"/>
        </w:rPr>
        <w:t>: recogida de información con interacción directa con el sujeto fuente, mediante respuestas verbales.</w:t>
      </w:r>
    </w:p>
    <w:p w14:paraId="5D1E399B" w14:textId="77777777" w:rsidR="007E6259" w:rsidRPr="007E6259" w:rsidRDefault="007E6259" w:rsidP="007E6259">
      <w:pPr>
        <w:numPr>
          <w:ilvl w:val="0"/>
          <w:numId w:val="13"/>
        </w:numPr>
        <w:jc w:val="both"/>
        <w:rPr>
          <w:rFonts w:ascii="Calibri" w:hAnsi="Calibri" w:cs="Calibri"/>
          <w:sz w:val="22"/>
          <w:szCs w:val="22"/>
        </w:rPr>
      </w:pPr>
      <w:r w:rsidRPr="007E6259">
        <w:rPr>
          <w:rFonts w:ascii="Calibri" w:hAnsi="Calibri" w:cs="Calibri"/>
          <w:sz w:val="22"/>
          <w:szCs w:val="22"/>
          <w:u w:val="single"/>
        </w:rPr>
        <w:t>Fuente primaria de datos</w:t>
      </w:r>
      <w:r w:rsidRPr="007E6259">
        <w:rPr>
          <w:rFonts w:ascii="Calibri" w:hAnsi="Calibri" w:cs="Calibri"/>
          <w:sz w:val="22"/>
          <w:szCs w:val="22"/>
        </w:rPr>
        <w:t>: Cuando los datos se recogen directamente del participante en el estudio y con motivo del estudio.</w:t>
      </w:r>
    </w:p>
    <w:p w14:paraId="6B94CBB1" w14:textId="77777777" w:rsidR="007E6259" w:rsidRPr="007E6259" w:rsidRDefault="007E6259" w:rsidP="007E6259">
      <w:pPr>
        <w:numPr>
          <w:ilvl w:val="0"/>
          <w:numId w:val="13"/>
        </w:numPr>
        <w:jc w:val="both"/>
        <w:rPr>
          <w:rFonts w:ascii="Calibri" w:hAnsi="Calibri" w:cs="Calibri"/>
          <w:sz w:val="22"/>
          <w:szCs w:val="22"/>
        </w:rPr>
      </w:pPr>
      <w:r w:rsidRPr="007E6259">
        <w:rPr>
          <w:rFonts w:ascii="Calibri" w:hAnsi="Calibri" w:cs="Calibri"/>
          <w:sz w:val="22"/>
          <w:szCs w:val="22"/>
          <w:u w:val="single"/>
        </w:rPr>
        <w:t>Fuente secundaria de datos</w:t>
      </w:r>
      <w:r w:rsidRPr="007E6259">
        <w:rPr>
          <w:rFonts w:ascii="Calibri" w:hAnsi="Calibri" w:cs="Calibri"/>
          <w:sz w:val="22"/>
          <w:szCs w:val="22"/>
        </w:rPr>
        <w:t>: Cuando se utilizan para el estudio datos ya recogidos (y registrados, por tanto) que se obtuvieron con una finalidad diferente al estudio.</w:t>
      </w:r>
    </w:p>
    <w:p w14:paraId="1CDB99FF" w14:textId="77777777" w:rsidR="007E6259" w:rsidRPr="007E6259" w:rsidRDefault="007E6259" w:rsidP="007E6259">
      <w:pPr>
        <w:numPr>
          <w:ilvl w:val="0"/>
          <w:numId w:val="13"/>
        </w:numPr>
        <w:jc w:val="both"/>
        <w:rPr>
          <w:rFonts w:ascii="Calibri" w:hAnsi="Calibri" w:cs="Calibri"/>
          <w:sz w:val="22"/>
          <w:szCs w:val="22"/>
        </w:rPr>
      </w:pPr>
      <w:r w:rsidRPr="007E6259">
        <w:rPr>
          <w:rFonts w:ascii="Calibri" w:hAnsi="Calibri" w:cs="Calibri"/>
          <w:sz w:val="22"/>
          <w:szCs w:val="22"/>
          <w:u w:val="single"/>
        </w:rPr>
        <w:t>Hoja de información al participante</w:t>
      </w:r>
      <w:r w:rsidRPr="007E6259">
        <w:rPr>
          <w:rFonts w:ascii="Calibri" w:hAnsi="Calibri" w:cs="Calibri"/>
          <w:sz w:val="22"/>
          <w:szCs w:val="22"/>
        </w:rPr>
        <w:t>: Documento por el que se informa a los potenciales participantes de la naturaleza del estudio, para que puedan otorgar su consentimiento informado.</w:t>
      </w:r>
    </w:p>
    <w:p w14:paraId="2FAF803D" w14:textId="77777777" w:rsidR="007E6259" w:rsidRPr="007E6259" w:rsidRDefault="007E6259" w:rsidP="007E6259">
      <w:pPr>
        <w:numPr>
          <w:ilvl w:val="0"/>
          <w:numId w:val="13"/>
        </w:numPr>
        <w:jc w:val="both"/>
        <w:rPr>
          <w:rFonts w:ascii="Calibri" w:hAnsi="Calibri" w:cs="Calibri"/>
          <w:sz w:val="22"/>
          <w:szCs w:val="22"/>
        </w:rPr>
      </w:pPr>
      <w:r w:rsidRPr="007E6259">
        <w:rPr>
          <w:rFonts w:ascii="Calibri" w:hAnsi="Calibri" w:cs="Calibri"/>
          <w:sz w:val="22"/>
          <w:szCs w:val="22"/>
          <w:u w:val="single"/>
        </w:rPr>
        <w:t>Intervención (estudio de intervención</w:t>
      </w:r>
      <w:r w:rsidRPr="007E6259">
        <w:rPr>
          <w:rFonts w:ascii="Calibri" w:hAnsi="Calibri" w:cs="Calibri"/>
          <w:sz w:val="22"/>
          <w:szCs w:val="22"/>
        </w:rPr>
        <w:t>): cualquier actuación que se vaya a realizar sobre una persona debido a su participación en un estudio (puede ser un tratamiento fisioterapéutico, una intervención educativa, conductual o psicológica, un ensayo organoléptico</w:t>
      </w:r>
      <w:proofErr w:type="gramStart"/>
      <w:r w:rsidRPr="007E6259">
        <w:rPr>
          <w:rFonts w:ascii="Calibri" w:hAnsi="Calibri" w:cs="Calibri"/>
          <w:sz w:val="22"/>
          <w:szCs w:val="22"/>
        </w:rPr>
        <w:t>… )</w:t>
      </w:r>
      <w:proofErr w:type="gramEnd"/>
      <w:r w:rsidRPr="007E6259">
        <w:rPr>
          <w:rFonts w:ascii="Calibri" w:hAnsi="Calibri" w:cs="Calibri"/>
          <w:sz w:val="22"/>
          <w:szCs w:val="22"/>
        </w:rPr>
        <w:t>.</w:t>
      </w:r>
    </w:p>
    <w:p w14:paraId="7AD76B44" w14:textId="77777777" w:rsidR="007E6259" w:rsidRPr="007E6259" w:rsidRDefault="007E6259" w:rsidP="007E6259">
      <w:pPr>
        <w:numPr>
          <w:ilvl w:val="0"/>
          <w:numId w:val="13"/>
        </w:numPr>
        <w:jc w:val="both"/>
        <w:rPr>
          <w:rFonts w:ascii="Calibri" w:hAnsi="Calibri" w:cs="Calibri"/>
          <w:sz w:val="22"/>
          <w:szCs w:val="22"/>
        </w:rPr>
      </w:pPr>
      <w:r w:rsidRPr="007E6259">
        <w:rPr>
          <w:rFonts w:ascii="Calibri" w:hAnsi="Calibri" w:cs="Calibri"/>
          <w:sz w:val="22"/>
          <w:szCs w:val="22"/>
          <w:u w:val="single"/>
        </w:rPr>
        <w:t>Investigador principal</w:t>
      </w:r>
      <w:r w:rsidRPr="007E6259">
        <w:rPr>
          <w:rFonts w:ascii="Calibri" w:hAnsi="Calibri" w:cs="Calibri"/>
          <w:sz w:val="22"/>
          <w:szCs w:val="22"/>
        </w:rPr>
        <w:t>: Investigador que lidera el proyecto y se hace responsable de su diseño, realización y difusión de los resultados. Si el estudio es multicéntrico debe haber un investigador principal en cada centro que se responsabilice de los datos y de los participantes en el estudio. </w:t>
      </w:r>
    </w:p>
    <w:p w14:paraId="384C5EE9" w14:textId="77777777" w:rsidR="007E6259" w:rsidRPr="007E6259" w:rsidRDefault="007E6259" w:rsidP="007E6259">
      <w:pPr>
        <w:numPr>
          <w:ilvl w:val="0"/>
          <w:numId w:val="13"/>
        </w:numPr>
        <w:jc w:val="both"/>
        <w:rPr>
          <w:rFonts w:ascii="Calibri" w:hAnsi="Calibri" w:cs="Calibri"/>
          <w:sz w:val="22"/>
          <w:szCs w:val="22"/>
        </w:rPr>
      </w:pPr>
      <w:r w:rsidRPr="007E6259">
        <w:rPr>
          <w:rFonts w:ascii="Calibri" w:hAnsi="Calibri" w:cs="Calibri"/>
          <w:sz w:val="22"/>
          <w:szCs w:val="22"/>
          <w:u w:val="single"/>
        </w:rPr>
        <w:t>Seudonimización</w:t>
      </w:r>
      <w:r w:rsidRPr="007E6259">
        <w:rPr>
          <w:rFonts w:ascii="Calibri" w:hAnsi="Calibri" w:cs="Calibri"/>
          <w:sz w:val="22"/>
          <w:szCs w:val="22"/>
        </w:rPr>
        <w:t>: el tratamiento de datos personales de manera tal que ya no puedan atribuirse a un interesado sin utilizar información adicional, siempre que dicha información adicional figure por separado y esté sujeta a medidas técnicas y organizativas destinadas a garantizar que los datos personales no se atribuyan a una persona física identificada o identificable.</w:t>
      </w:r>
    </w:p>
    <w:p w14:paraId="64E1DA72" w14:textId="77777777" w:rsidR="00A77B3E" w:rsidRDefault="007E6259" w:rsidP="007E6259">
      <w:pPr>
        <w:numPr>
          <w:ilvl w:val="0"/>
          <w:numId w:val="13"/>
        </w:numPr>
        <w:jc w:val="both"/>
        <w:rPr>
          <w:rFonts w:ascii="Calibri" w:hAnsi="Calibri" w:cs="Calibri"/>
          <w:sz w:val="22"/>
          <w:szCs w:val="22"/>
        </w:rPr>
      </w:pPr>
      <w:r w:rsidRPr="007E6259">
        <w:rPr>
          <w:rFonts w:ascii="Calibri" w:hAnsi="Calibri" w:cs="Calibri"/>
          <w:sz w:val="22"/>
          <w:szCs w:val="22"/>
          <w:u w:val="single"/>
        </w:rPr>
        <w:t>UPD</w:t>
      </w:r>
      <w:r w:rsidRPr="007E6259">
        <w:rPr>
          <w:rFonts w:ascii="Calibri" w:hAnsi="Calibri" w:cs="Calibri"/>
          <w:sz w:val="22"/>
          <w:szCs w:val="22"/>
        </w:rPr>
        <w:t>: Unidad de Protección de Datos de la Universidad de Zaragoza</w:t>
      </w:r>
      <w:r w:rsidRPr="00353C73">
        <w:rPr>
          <w:rFonts w:ascii="Calibri" w:hAnsi="Calibri" w:cs="Calibri"/>
          <w:sz w:val="22"/>
          <w:szCs w:val="22"/>
        </w:rPr>
        <w:t>.</w:t>
      </w:r>
    </w:p>
    <w:p w14:paraId="275236DD" w14:textId="14B56B9F" w:rsidR="00F06A2D" w:rsidRPr="00F06A2D" w:rsidRDefault="00F06A2D" w:rsidP="00F06A2D">
      <w:pPr>
        <w:numPr>
          <w:ilvl w:val="0"/>
          <w:numId w:val="13"/>
        </w:numPr>
        <w:jc w:val="both"/>
        <w:rPr>
          <w:rFonts w:ascii="Calibri" w:hAnsi="Calibri" w:cs="Calibri"/>
          <w:sz w:val="22"/>
          <w:szCs w:val="22"/>
        </w:rPr>
      </w:pPr>
      <w:r w:rsidRPr="00F06A2D">
        <w:rPr>
          <w:rFonts w:ascii="Calibri" w:hAnsi="Calibri" w:cs="Calibri"/>
          <w:sz w:val="22"/>
          <w:szCs w:val="22"/>
          <w:u w:val="single"/>
        </w:rPr>
        <w:t>Dato personal</w:t>
      </w:r>
      <w:r>
        <w:rPr>
          <w:rFonts w:ascii="Calibri" w:hAnsi="Calibri" w:cs="Calibri"/>
          <w:sz w:val="22"/>
          <w:szCs w:val="22"/>
        </w:rPr>
        <w:t>: e</w:t>
      </w:r>
      <w:r w:rsidRPr="00F06A2D">
        <w:rPr>
          <w:rFonts w:ascii="Calibri" w:hAnsi="Calibri" w:cs="Calibri"/>
          <w:sz w:val="22"/>
          <w:szCs w:val="22"/>
        </w:rPr>
        <w:t xml:space="preserve">s toda información sobre una persona identificada o identificable: nombre y apellidos, correo electrónico, teléfono, dirección, dirección IP, </w:t>
      </w:r>
      <w:r>
        <w:rPr>
          <w:rFonts w:ascii="Calibri" w:hAnsi="Calibri" w:cs="Calibri"/>
          <w:sz w:val="22"/>
          <w:szCs w:val="22"/>
        </w:rPr>
        <w:t>fotografía, vídeo, audio, etc…</w:t>
      </w:r>
    </w:p>
    <w:p w14:paraId="47864465" w14:textId="77777777" w:rsidR="008F434A" w:rsidRPr="00353C73" w:rsidRDefault="008F434A" w:rsidP="008F434A">
      <w:pPr>
        <w:jc w:val="both"/>
        <w:rPr>
          <w:rFonts w:ascii="Calibri" w:hAnsi="Calibri" w:cs="Calibri"/>
          <w:sz w:val="22"/>
          <w:szCs w:val="22"/>
        </w:rPr>
      </w:pPr>
    </w:p>
    <w:p w14:paraId="04FAAFA3" w14:textId="77777777" w:rsidR="008F434A" w:rsidRPr="00353C73" w:rsidRDefault="008F434A" w:rsidP="008F434A">
      <w:pPr>
        <w:jc w:val="both"/>
        <w:rPr>
          <w:rFonts w:ascii="Calibri" w:hAnsi="Calibri" w:cs="Calibri"/>
          <w:sz w:val="22"/>
          <w:szCs w:val="22"/>
        </w:rPr>
      </w:pPr>
    </w:p>
    <w:p w14:paraId="2030A4A2" w14:textId="77777777" w:rsidR="008F434A" w:rsidRPr="00353C73" w:rsidRDefault="008F434A" w:rsidP="008F434A">
      <w:pPr>
        <w:jc w:val="both"/>
        <w:rPr>
          <w:rFonts w:ascii="Calibri" w:hAnsi="Calibri" w:cs="Calibri"/>
          <w:sz w:val="22"/>
          <w:szCs w:val="22"/>
        </w:rPr>
      </w:pPr>
    </w:p>
    <w:p w14:paraId="052898F9" w14:textId="77777777" w:rsidR="008F434A" w:rsidRPr="00353C73" w:rsidRDefault="008F434A" w:rsidP="008F434A">
      <w:pPr>
        <w:jc w:val="both"/>
        <w:rPr>
          <w:rFonts w:ascii="Calibri" w:hAnsi="Calibri" w:cs="Calibri"/>
          <w:sz w:val="22"/>
          <w:szCs w:val="22"/>
        </w:rPr>
      </w:pPr>
    </w:p>
    <w:p w14:paraId="537B0D4D" w14:textId="5083001C" w:rsidR="001F586B" w:rsidRPr="00353C73" w:rsidRDefault="001F586B" w:rsidP="007E6259">
      <w:pPr>
        <w:ind w:left="360"/>
        <w:jc w:val="both"/>
        <w:rPr>
          <w:rFonts w:ascii="Calibri" w:hAnsi="Calibri" w:cs="Calibri"/>
          <w:sz w:val="22"/>
          <w:szCs w:val="22"/>
        </w:rPr>
      </w:pPr>
      <w:r w:rsidRPr="00353C73">
        <w:rPr>
          <w:rFonts w:ascii="Calibri" w:hAnsi="Calibri" w:cs="Calibri"/>
          <w:sz w:val="22"/>
          <w:szCs w:val="22"/>
        </w:rPr>
        <w:br w:type="page"/>
      </w:r>
    </w:p>
    <w:p w14:paraId="4CA81095" w14:textId="77777777" w:rsidR="008F434A" w:rsidRPr="00353C73" w:rsidRDefault="008F434A" w:rsidP="007E6259">
      <w:pPr>
        <w:ind w:left="360"/>
        <w:jc w:val="both"/>
        <w:rPr>
          <w:rFonts w:ascii="Calibri" w:hAnsi="Calibri" w:cs="Calibri"/>
          <w:sz w:val="22"/>
          <w:szCs w:val="22"/>
        </w:rPr>
        <w:sectPr w:rsidR="008F434A" w:rsidRPr="00353C73" w:rsidSect="00353C73">
          <w:type w:val="continuous"/>
          <w:pgSz w:w="11906" w:h="16838"/>
          <w:pgMar w:top="1701" w:right="1440" w:bottom="1440" w:left="1440" w:header="510" w:footer="454" w:gutter="0"/>
          <w:cols w:space="720"/>
          <w:noEndnote/>
          <w:docGrid w:linePitch="360"/>
        </w:sectPr>
      </w:pPr>
    </w:p>
    <w:p w14:paraId="729FA07B" w14:textId="77777777" w:rsidR="00A77B3E" w:rsidRPr="00353C73" w:rsidRDefault="00A77B3E">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08"/>
      </w:tblGrid>
      <w:tr w:rsidR="00D709B9" w14:paraId="5615EC99" w14:textId="77777777" w:rsidTr="003A1410">
        <w:trPr>
          <w:trHeight w:val="364"/>
        </w:trPr>
        <w:tc>
          <w:tcPr>
            <w:tcW w:w="0" w:type="auto"/>
            <w:gridSpan w:val="2"/>
            <w:tcBorders>
              <w:top w:val="single" w:sz="4" w:space="0" w:color="4F81BD"/>
              <w:left w:val="single" w:sz="4" w:space="0" w:color="4F81BD"/>
              <w:bottom w:val="single" w:sz="4" w:space="0" w:color="4F81BD"/>
              <w:right w:val="single" w:sz="4" w:space="0" w:color="4F81BD"/>
            </w:tcBorders>
            <w:shd w:val="solid" w:color="DEEAF6" w:fill="DEEAF6"/>
            <w:tcMar>
              <w:top w:w="0" w:type="dxa"/>
              <w:left w:w="108" w:type="dxa"/>
              <w:bottom w:w="0" w:type="dxa"/>
              <w:right w:w="108" w:type="dxa"/>
            </w:tcMar>
            <w:vAlign w:val="center"/>
          </w:tcPr>
          <w:p w14:paraId="7691E548" w14:textId="3AC8C540" w:rsidR="00D709B9" w:rsidRDefault="00D709B9" w:rsidP="00D709B9">
            <w:pPr>
              <w:widowControl w:val="0"/>
              <w:spacing w:line="276" w:lineRule="auto"/>
              <w:jc w:val="center"/>
              <w:rPr>
                <w:rFonts w:ascii="Calibri" w:hAnsi="Calibri" w:cs="Calibri"/>
                <w:b/>
                <w:bCs/>
                <w:sz w:val="22"/>
                <w:szCs w:val="22"/>
                <w:lang w:val="en-US" w:eastAsia="en-US"/>
              </w:rPr>
            </w:pPr>
            <w:r>
              <w:rPr>
                <w:rFonts w:ascii="Calibri" w:hAnsi="Calibri" w:cs="Calibri"/>
                <w:b/>
                <w:bCs/>
                <w:sz w:val="22"/>
                <w:szCs w:val="22"/>
                <w:lang w:val="en-US" w:eastAsia="en-US"/>
              </w:rPr>
              <w:t>1. CARACTERÍSTICAS DEL ESTUDIO</w:t>
            </w:r>
          </w:p>
        </w:tc>
      </w:tr>
      <w:tr w:rsidR="007E6259" w14:paraId="00A2203D" w14:textId="77777777" w:rsidTr="003A1410">
        <w:trPr>
          <w:trHeight w:val="565"/>
        </w:trPr>
        <w:tc>
          <w:tcPr>
            <w:tcW w:w="7508" w:type="dxa"/>
            <w:tcBorders>
              <w:top w:val="single" w:sz="4" w:space="0" w:color="4F81BD"/>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vAlign w:val="center"/>
          </w:tcPr>
          <w:p w14:paraId="222283B9" w14:textId="256DAF49" w:rsidR="007E6259" w:rsidRPr="00353C73" w:rsidRDefault="00D709B9" w:rsidP="007E6259">
            <w:pPr>
              <w:rPr>
                <w:rFonts w:asciiTheme="minorHAnsi" w:hAnsiTheme="minorHAnsi" w:cstheme="minorHAnsi"/>
                <w:sz w:val="22"/>
                <w:szCs w:val="22"/>
                <w:lang w:eastAsia="en-US"/>
              </w:rPr>
            </w:pPr>
            <w:r>
              <w:rPr>
                <w:rFonts w:asciiTheme="minorHAnsi" w:hAnsiTheme="minorHAnsi" w:cstheme="minorHAnsi"/>
                <w:b/>
                <w:bCs/>
                <w:sz w:val="22"/>
                <w:szCs w:val="22"/>
                <w:lang w:eastAsia="en-US"/>
              </w:rPr>
              <w:t>1</w:t>
            </w:r>
            <w:r w:rsidR="007E6259" w:rsidRPr="00353C73">
              <w:rPr>
                <w:rFonts w:asciiTheme="minorHAnsi" w:hAnsiTheme="minorHAnsi" w:cstheme="minorHAnsi"/>
                <w:b/>
                <w:bCs/>
                <w:sz w:val="22"/>
                <w:szCs w:val="22"/>
                <w:lang w:eastAsia="en-US"/>
              </w:rPr>
              <w:t>.1 ¿Se trata de una intervención psicopedagógica o socioeducativa</w:t>
            </w:r>
            <w:r w:rsidR="007E6259" w:rsidRPr="00353C73">
              <w:rPr>
                <w:rFonts w:asciiTheme="minorHAnsi" w:hAnsiTheme="minorHAnsi" w:cstheme="minorHAnsi"/>
                <w:sz w:val="22"/>
                <w:szCs w:val="22"/>
                <w:lang w:eastAsia="en-US"/>
              </w:rPr>
              <w:t xml:space="preserve">?                </w:t>
            </w:r>
          </w:p>
        </w:tc>
        <w:tc>
          <w:tcPr>
            <w:tcW w:w="1508" w:type="dxa"/>
            <w:tcBorders>
              <w:top w:val="single" w:sz="4" w:space="0" w:color="4F81BD"/>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vAlign w:val="center"/>
          </w:tcPr>
          <w:p w14:paraId="21241764" w14:textId="77777777" w:rsidR="007E6259" w:rsidRDefault="007E6259">
            <w:pPr>
              <w:widowControl w:val="0"/>
              <w:spacing w:line="276" w:lineRule="auto"/>
              <w:rPr>
                <w:rFonts w:ascii="Calibri" w:hAnsi="Calibri" w:cs="Calibri"/>
                <w:sz w:val="22"/>
                <w:szCs w:val="22"/>
                <w:lang w:val="en-US" w:eastAsia="en-US"/>
              </w:rPr>
            </w:pPr>
            <w:r w:rsidRPr="007E6259">
              <w:rPr>
                <w:rFonts w:ascii="Calibri" w:hAnsi="Calibri" w:cs="Calibri"/>
                <w:sz w:val="22"/>
                <w:szCs w:val="22"/>
                <w:lang w:val="en-US" w:eastAsia="en-US"/>
              </w:rPr>
              <w:t xml:space="preserve">Sí </w:t>
            </w:r>
            <w:r w:rsidRPr="007E6259">
              <w:rPr>
                <w:rFonts w:ascii="Segoe UI Symbol" w:hAnsi="Segoe UI Symbol" w:cs="Segoe UI Symbol"/>
                <w:sz w:val="22"/>
                <w:szCs w:val="22"/>
                <w:lang w:val="en-US" w:eastAsia="en-US"/>
              </w:rPr>
              <w:t>☐</w:t>
            </w:r>
            <w:r w:rsidRPr="007E6259">
              <w:rPr>
                <w:rFonts w:ascii="Calibri" w:hAnsi="Calibri" w:cs="Calibri"/>
                <w:sz w:val="22"/>
                <w:szCs w:val="22"/>
                <w:lang w:val="en-US" w:eastAsia="en-US"/>
              </w:rPr>
              <w:t xml:space="preserve">    No </w:t>
            </w:r>
            <w:r w:rsidRPr="007E6259">
              <w:rPr>
                <w:rFonts w:ascii="Segoe UI Symbol" w:hAnsi="Segoe UI Symbol" w:cs="Segoe UI Symbol"/>
                <w:sz w:val="22"/>
                <w:szCs w:val="22"/>
                <w:lang w:val="en-US" w:eastAsia="en-US"/>
              </w:rPr>
              <w:t>☐</w:t>
            </w:r>
          </w:p>
        </w:tc>
      </w:tr>
      <w:tr w:rsidR="007E6259" w14:paraId="1F3489C5" w14:textId="77777777" w:rsidTr="003A1410">
        <w:trPr>
          <w:trHeight w:val="565"/>
        </w:trPr>
        <w:tc>
          <w:tcPr>
            <w:tcW w:w="7508" w:type="dxa"/>
            <w:tcBorders>
              <w:top w:val="single" w:sz="4" w:space="0" w:color="4F81BD"/>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vAlign w:val="center"/>
          </w:tcPr>
          <w:p w14:paraId="66BB6D85" w14:textId="77777777" w:rsidR="007E6259" w:rsidRPr="00353C73" w:rsidRDefault="007E6259" w:rsidP="00986AA2">
            <w:pPr>
              <w:spacing w:line="247" w:lineRule="auto"/>
              <w:rPr>
                <w:rFonts w:asciiTheme="minorHAnsi" w:hAnsiTheme="minorHAnsi" w:cstheme="minorHAnsi"/>
                <w:sz w:val="22"/>
                <w:szCs w:val="22"/>
                <w:lang w:eastAsia="en-US"/>
              </w:rPr>
            </w:pPr>
            <w:r w:rsidRPr="00353C73">
              <w:rPr>
                <w:rFonts w:asciiTheme="minorHAnsi" w:hAnsiTheme="minorHAnsi" w:cstheme="minorHAnsi"/>
                <w:sz w:val="22"/>
                <w:szCs w:val="22"/>
                <w:lang w:eastAsia="en-US"/>
              </w:rPr>
              <w:t>En caso afirmativo, escoja una opción:</w:t>
            </w:r>
          </w:p>
          <w:p w14:paraId="3F656B59" w14:textId="71D64543" w:rsidR="007E6259" w:rsidRPr="00353C73" w:rsidRDefault="007E6259" w:rsidP="00986AA2">
            <w:pPr>
              <w:spacing w:line="247" w:lineRule="auto"/>
              <w:ind w:left="360"/>
              <w:rPr>
                <w:rFonts w:asciiTheme="minorHAnsi" w:hAnsiTheme="minorHAnsi" w:cstheme="minorHAnsi"/>
                <w:color w:val="auto"/>
                <w:sz w:val="22"/>
                <w:szCs w:val="22"/>
                <w:lang w:eastAsia="en-US"/>
              </w:rPr>
            </w:pPr>
            <w:proofErr w:type="gramStart"/>
            <w:r w:rsidRPr="00353C73">
              <w:rPr>
                <w:rFonts w:ascii="Segoe UI Symbol" w:eastAsia="MS Gothic" w:hAnsi="Segoe UI Symbol" w:cs="Segoe UI Symbol"/>
                <w:color w:val="auto"/>
                <w:sz w:val="22"/>
                <w:szCs w:val="22"/>
                <w:lang w:eastAsia="en-US"/>
              </w:rPr>
              <w:t>☐</w:t>
            </w:r>
            <w:r w:rsidRPr="00353C73">
              <w:rPr>
                <w:rFonts w:asciiTheme="minorHAnsi" w:hAnsiTheme="minorHAnsi" w:cstheme="minorHAnsi"/>
                <w:color w:val="auto"/>
                <w:sz w:val="22"/>
                <w:szCs w:val="22"/>
                <w:lang w:eastAsia="en-US"/>
              </w:rPr>
              <w:t xml:space="preserve">  Se</w:t>
            </w:r>
            <w:proofErr w:type="gramEnd"/>
            <w:r w:rsidRPr="00353C73">
              <w:rPr>
                <w:rFonts w:asciiTheme="minorHAnsi" w:hAnsiTheme="minorHAnsi" w:cstheme="minorHAnsi"/>
                <w:color w:val="auto"/>
                <w:sz w:val="22"/>
                <w:szCs w:val="22"/>
                <w:lang w:eastAsia="en-US"/>
              </w:rPr>
              <w:t xml:space="preserve"> trata de un estudio observacional sin intervención</w:t>
            </w:r>
          </w:p>
          <w:p w14:paraId="30D40714" w14:textId="77777777" w:rsidR="007E6259" w:rsidRPr="00353C73" w:rsidRDefault="007E6259" w:rsidP="00986AA2">
            <w:pPr>
              <w:spacing w:line="247" w:lineRule="auto"/>
              <w:ind w:left="360"/>
              <w:rPr>
                <w:rFonts w:asciiTheme="minorHAnsi" w:hAnsiTheme="minorHAnsi" w:cstheme="minorHAnsi"/>
                <w:color w:val="auto"/>
                <w:sz w:val="22"/>
                <w:szCs w:val="22"/>
                <w:lang w:eastAsia="en-US"/>
              </w:rPr>
            </w:pPr>
            <w:proofErr w:type="gramStart"/>
            <w:r w:rsidRPr="00353C73">
              <w:rPr>
                <w:rFonts w:ascii="Segoe UI Symbol" w:hAnsi="Segoe UI Symbol" w:cs="Segoe UI Symbol"/>
                <w:color w:val="auto"/>
                <w:sz w:val="22"/>
                <w:szCs w:val="22"/>
                <w:lang w:eastAsia="en-US"/>
              </w:rPr>
              <w:t>☐</w:t>
            </w:r>
            <w:r w:rsidRPr="00353C73">
              <w:rPr>
                <w:rFonts w:asciiTheme="minorHAnsi" w:hAnsiTheme="minorHAnsi" w:cstheme="minorHAnsi"/>
                <w:color w:val="auto"/>
                <w:sz w:val="22"/>
                <w:szCs w:val="22"/>
                <w:lang w:eastAsia="en-US"/>
              </w:rPr>
              <w:t xml:space="preserve">  Se</w:t>
            </w:r>
            <w:proofErr w:type="gramEnd"/>
            <w:r w:rsidRPr="00353C73">
              <w:rPr>
                <w:rFonts w:asciiTheme="minorHAnsi" w:hAnsiTheme="minorHAnsi" w:cstheme="minorHAnsi"/>
                <w:color w:val="auto"/>
                <w:sz w:val="22"/>
                <w:szCs w:val="22"/>
                <w:lang w:eastAsia="en-US"/>
              </w:rPr>
              <w:t xml:space="preserve"> trata de un estudio de intervención</w:t>
            </w:r>
          </w:p>
          <w:p w14:paraId="51206A9F" w14:textId="77777777" w:rsidR="007E6259" w:rsidRPr="00353C73" w:rsidRDefault="007E6259" w:rsidP="00986AA2">
            <w:pPr>
              <w:spacing w:line="247" w:lineRule="auto"/>
              <w:ind w:left="360"/>
              <w:rPr>
                <w:rFonts w:asciiTheme="minorHAnsi" w:hAnsiTheme="minorHAnsi" w:cstheme="minorHAnsi"/>
                <w:color w:val="auto"/>
                <w:sz w:val="22"/>
                <w:szCs w:val="22"/>
                <w:lang w:eastAsia="en-US"/>
              </w:rPr>
            </w:pPr>
            <w:proofErr w:type="gramStart"/>
            <w:r w:rsidRPr="00353C73">
              <w:rPr>
                <w:rFonts w:ascii="Segoe UI Symbol" w:hAnsi="Segoe UI Symbol" w:cs="Segoe UI Symbol"/>
                <w:color w:val="auto"/>
                <w:sz w:val="22"/>
                <w:szCs w:val="22"/>
                <w:lang w:eastAsia="en-US"/>
              </w:rPr>
              <w:t>☐</w:t>
            </w:r>
            <w:r w:rsidRPr="00353C73">
              <w:rPr>
                <w:rFonts w:asciiTheme="minorHAnsi" w:hAnsiTheme="minorHAnsi" w:cstheme="minorHAnsi"/>
                <w:color w:val="auto"/>
                <w:sz w:val="22"/>
                <w:szCs w:val="22"/>
                <w:lang w:eastAsia="en-US"/>
              </w:rPr>
              <w:t xml:space="preserve">  Se</w:t>
            </w:r>
            <w:proofErr w:type="gramEnd"/>
            <w:r w:rsidRPr="00353C73">
              <w:rPr>
                <w:rFonts w:asciiTheme="minorHAnsi" w:hAnsiTheme="minorHAnsi" w:cstheme="minorHAnsi"/>
                <w:color w:val="auto"/>
                <w:sz w:val="22"/>
                <w:szCs w:val="22"/>
                <w:lang w:eastAsia="en-US"/>
              </w:rPr>
              <w:t xml:space="preserve"> trata de un estudio experimental o cuasiexperimental</w:t>
            </w:r>
          </w:p>
          <w:p w14:paraId="63A7463A" w14:textId="5A560948" w:rsidR="00986AA2" w:rsidRPr="00353C73" w:rsidRDefault="007E6259" w:rsidP="00986AA2">
            <w:pPr>
              <w:spacing w:after="60" w:line="247" w:lineRule="auto"/>
              <w:ind w:left="357"/>
              <w:rPr>
                <w:rFonts w:asciiTheme="minorHAnsi" w:hAnsiTheme="minorHAnsi" w:cstheme="minorHAnsi"/>
                <w:color w:val="auto"/>
                <w:sz w:val="22"/>
                <w:szCs w:val="22"/>
                <w:lang w:eastAsia="en-US"/>
              </w:rPr>
            </w:pPr>
            <w:proofErr w:type="gramStart"/>
            <w:r w:rsidRPr="00353C73">
              <w:rPr>
                <w:rFonts w:ascii="Segoe UI Symbol" w:hAnsi="Segoe UI Symbol" w:cs="Segoe UI Symbol"/>
                <w:color w:val="auto"/>
                <w:sz w:val="22"/>
                <w:szCs w:val="22"/>
                <w:lang w:eastAsia="en-US"/>
              </w:rPr>
              <w:t>☐</w:t>
            </w:r>
            <w:r w:rsidRPr="00353C73">
              <w:rPr>
                <w:rFonts w:asciiTheme="minorHAnsi" w:hAnsiTheme="minorHAnsi" w:cstheme="minorHAnsi"/>
                <w:color w:val="auto"/>
                <w:sz w:val="22"/>
                <w:szCs w:val="22"/>
                <w:lang w:eastAsia="en-US"/>
              </w:rPr>
              <w:t xml:space="preserve">  Otro</w:t>
            </w:r>
            <w:proofErr w:type="gramEnd"/>
            <w:r w:rsidRPr="00353C73">
              <w:rPr>
                <w:rFonts w:asciiTheme="minorHAnsi" w:hAnsiTheme="minorHAnsi" w:cstheme="minorHAnsi"/>
                <w:color w:val="auto"/>
                <w:sz w:val="22"/>
                <w:szCs w:val="22"/>
                <w:lang w:eastAsia="en-US"/>
              </w:rPr>
              <w:t xml:space="preserve"> tipo de estudios (biográficos, etnográficos, estudio de casos, investigación-acción, etc.)</w:t>
            </w:r>
          </w:p>
        </w:tc>
        <w:tc>
          <w:tcPr>
            <w:tcW w:w="1508" w:type="dxa"/>
            <w:tcBorders>
              <w:top w:val="single" w:sz="4" w:space="0" w:color="4F81BD"/>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vAlign w:val="center"/>
          </w:tcPr>
          <w:p w14:paraId="233E1190" w14:textId="77777777" w:rsidR="007E6259" w:rsidRPr="00353C73" w:rsidRDefault="007E6259">
            <w:pPr>
              <w:widowControl w:val="0"/>
              <w:spacing w:line="276" w:lineRule="auto"/>
              <w:rPr>
                <w:rFonts w:ascii="Calibri" w:hAnsi="Calibri" w:cs="Calibri"/>
                <w:sz w:val="22"/>
                <w:szCs w:val="22"/>
                <w:lang w:eastAsia="en-US"/>
              </w:rPr>
            </w:pPr>
          </w:p>
        </w:tc>
      </w:tr>
      <w:tr w:rsidR="00D709B9" w14:paraId="43670C52" w14:textId="77777777" w:rsidTr="003A1410">
        <w:trPr>
          <w:trHeight w:val="1581"/>
        </w:trPr>
        <w:tc>
          <w:tcPr>
            <w:tcW w:w="7508" w:type="dxa"/>
            <w:tcBorders>
              <w:top w:val="single" w:sz="4" w:space="0" w:color="4F81BD"/>
              <w:left w:val="single" w:sz="4" w:space="0" w:color="4F81BD"/>
              <w:right w:val="single" w:sz="4" w:space="0" w:color="4F81BD"/>
            </w:tcBorders>
            <w:shd w:val="solid" w:color="FFFFFF" w:fill="FFFFFF"/>
            <w:tcMar>
              <w:top w:w="0" w:type="dxa"/>
              <w:left w:w="108" w:type="dxa"/>
              <w:bottom w:w="0" w:type="dxa"/>
              <w:right w:w="108" w:type="dxa"/>
            </w:tcMar>
            <w:vAlign w:val="center"/>
          </w:tcPr>
          <w:p w14:paraId="788290CA" w14:textId="65355052" w:rsidR="00D709B9" w:rsidRPr="00353C73" w:rsidRDefault="00D709B9">
            <w:pPr>
              <w:rPr>
                <w:rFonts w:asciiTheme="minorHAnsi" w:hAnsiTheme="minorHAnsi" w:cstheme="minorHAnsi"/>
                <w:sz w:val="22"/>
                <w:szCs w:val="22"/>
                <w:lang w:eastAsia="en-US"/>
              </w:rPr>
            </w:pPr>
            <w:r>
              <w:rPr>
                <w:rFonts w:asciiTheme="minorHAnsi" w:hAnsiTheme="minorHAnsi" w:cstheme="minorHAnsi"/>
                <w:b/>
                <w:bCs/>
                <w:sz w:val="22"/>
                <w:szCs w:val="22"/>
                <w:lang w:eastAsia="en-US"/>
              </w:rPr>
              <w:t>1</w:t>
            </w:r>
            <w:r w:rsidRPr="00353C73">
              <w:rPr>
                <w:rFonts w:asciiTheme="minorHAnsi" w:hAnsiTheme="minorHAnsi" w:cstheme="minorHAnsi"/>
                <w:b/>
                <w:bCs/>
                <w:sz w:val="22"/>
                <w:szCs w:val="22"/>
                <w:lang w:eastAsia="en-US"/>
              </w:rPr>
              <w:t>.2 ¿Es un estudio relacionado con la práctica de deportes o de actividad física</w:t>
            </w:r>
            <w:r w:rsidRPr="00353C73">
              <w:rPr>
                <w:rFonts w:asciiTheme="minorHAnsi" w:hAnsiTheme="minorHAnsi" w:cstheme="minorHAnsi"/>
                <w:sz w:val="22"/>
                <w:szCs w:val="22"/>
                <w:lang w:eastAsia="en-US"/>
              </w:rPr>
              <w:t xml:space="preserve">?                </w:t>
            </w:r>
          </w:p>
          <w:p w14:paraId="43F993A3" w14:textId="77777777" w:rsidR="00D709B9" w:rsidRPr="00353C73" w:rsidRDefault="00D709B9" w:rsidP="00986AA2">
            <w:pPr>
              <w:spacing w:line="247" w:lineRule="auto"/>
              <w:rPr>
                <w:rFonts w:asciiTheme="minorHAnsi" w:hAnsiTheme="minorHAnsi" w:cstheme="minorHAnsi"/>
                <w:sz w:val="22"/>
                <w:szCs w:val="22"/>
                <w:lang w:eastAsia="en-US"/>
              </w:rPr>
            </w:pPr>
            <w:r w:rsidRPr="00353C73">
              <w:rPr>
                <w:rFonts w:asciiTheme="minorHAnsi" w:hAnsiTheme="minorHAnsi" w:cstheme="minorHAnsi"/>
                <w:sz w:val="22"/>
                <w:szCs w:val="22"/>
                <w:lang w:eastAsia="en-US"/>
              </w:rPr>
              <w:t>En caso afirmativo, escoja una opción:</w:t>
            </w:r>
          </w:p>
          <w:p w14:paraId="58A1B09A" w14:textId="77777777" w:rsidR="00D709B9" w:rsidRPr="00353C73" w:rsidRDefault="00D709B9" w:rsidP="00986AA2">
            <w:pPr>
              <w:spacing w:line="247" w:lineRule="auto"/>
              <w:ind w:left="360"/>
              <w:rPr>
                <w:rFonts w:asciiTheme="minorHAnsi" w:hAnsiTheme="minorHAnsi" w:cstheme="minorHAnsi"/>
                <w:sz w:val="22"/>
                <w:szCs w:val="22"/>
                <w:lang w:eastAsia="en-US"/>
              </w:rPr>
            </w:pPr>
            <w:proofErr w:type="gramStart"/>
            <w:r w:rsidRPr="00353C73">
              <w:rPr>
                <w:rFonts w:ascii="Segoe UI Symbol" w:eastAsia="MS Gothic" w:hAnsi="Segoe UI Symbol" w:cs="Segoe UI Symbol"/>
                <w:sz w:val="22"/>
                <w:szCs w:val="22"/>
                <w:lang w:eastAsia="en-US"/>
              </w:rPr>
              <w:t>☐</w:t>
            </w:r>
            <w:r w:rsidRPr="00353C73">
              <w:rPr>
                <w:rFonts w:asciiTheme="minorHAnsi" w:hAnsiTheme="minorHAnsi" w:cstheme="minorHAnsi"/>
                <w:sz w:val="22"/>
                <w:szCs w:val="22"/>
                <w:lang w:eastAsia="en-US"/>
              </w:rPr>
              <w:t xml:space="preserve">  Se</w:t>
            </w:r>
            <w:proofErr w:type="gramEnd"/>
            <w:r w:rsidRPr="00353C73">
              <w:rPr>
                <w:rFonts w:asciiTheme="minorHAnsi" w:hAnsiTheme="minorHAnsi" w:cstheme="minorHAnsi"/>
                <w:sz w:val="22"/>
                <w:szCs w:val="22"/>
                <w:lang w:eastAsia="en-US"/>
              </w:rPr>
              <w:t xml:space="preserve"> trata de un estudio observacional </w:t>
            </w:r>
          </w:p>
          <w:p w14:paraId="3D9616D8" w14:textId="4E00DC5C" w:rsidR="00D709B9" w:rsidRPr="00353C73" w:rsidRDefault="00D709B9" w:rsidP="00986AA2">
            <w:pPr>
              <w:spacing w:after="120" w:line="247" w:lineRule="auto"/>
              <w:ind w:left="357"/>
              <w:rPr>
                <w:rFonts w:asciiTheme="minorHAnsi" w:hAnsiTheme="minorHAnsi" w:cstheme="minorHAnsi"/>
                <w:sz w:val="22"/>
                <w:szCs w:val="22"/>
                <w:lang w:eastAsia="en-US"/>
              </w:rPr>
            </w:pPr>
            <w:proofErr w:type="gramStart"/>
            <w:r w:rsidRPr="00353C73">
              <w:rPr>
                <w:rFonts w:ascii="Segoe UI Symbol" w:hAnsi="Segoe UI Symbol" w:cs="Segoe UI Symbol"/>
                <w:sz w:val="22"/>
                <w:szCs w:val="22"/>
                <w:lang w:eastAsia="en-US"/>
              </w:rPr>
              <w:t>☐</w:t>
            </w:r>
            <w:r w:rsidRPr="00353C73">
              <w:rPr>
                <w:rFonts w:asciiTheme="minorHAnsi" w:hAnsiTheme="minorHAnsi" w:cstheme="minorHAnsi"/>
                <w:sz w:val="22"/>
                <w:szCs w:val="22"/>
                <w:lang w:eastAsia="en-US"/>
              </w:rPr>
              <w:t xml:space="preserve">  Se</w:t>
            </w:r>
            <w:proofErr w:type="gramEnd"/>
            <w:r w:rsidRPr="00353C73">
              <w:rPr>
                <w:rFonts w:asciiTheme="minorHAnsi" w:hAnsiTheme="minorHAnsi" w:cstheme="minorHAnsi"/>
                <w:sz w:val="22"/>
                <w:szCs w:val="22"/>
                <w:lang w:eastAsia="en-US"/>
              </w:rPr>
              <w:t xml:space="preserve"> trata de un estudio de intervención</w:t>
            </w:r>
          </w:p>
        </w:tc>
        <w:tc>
          <w:tcPr>
            <w:tcW w:w="1508" w:type="dxa"/>
            <w:tcBorders>
              <w:top w:val="single" w:sz="4" w:space="0" w:color="4F81BD"/>
              <w:left w:val="single" w:sz="4" w:space="0" w:color="4F81BD"/>
              <w:right w:val="single" w:sz="4" w:space="0" w:color="4F81BD"/>
            </w:tcBorders>
            <w:shd w:val="solid" w:color="FFFFFF" w:fill="FFFFFF"/>
            <w:tcMar>
              <w:top w:w="0" w:type="dxa"/>
              <w:left w:w="108" w:type="dxa"/>
              <w:bottom w:w="0" w:type="dxa"/>
              <w:right w:w="108" w:type="dxa"/>
            </w:tcMar>
          </w:tcPr>
          <w:p w14:paraId="41F732DC" w14:textId="77777777" w:rsidR="00D709B9" w:rsidRDefault="00D709B9" w:rsidP="00D709B9">
            <w:pPr>
              <w:widowControl w:val="0"/>
              <w:spacing w:line="276" w:lineRule="auto"/>
              <w:jc w:val="center"/>
              <w:rPr>
                <w:rFonts w:ascii="Calibri" w:hAnsi="Calibri" w:cs="Calibri"/>
                <w:sz w:val="22"/>
                <w:szCs w:val="22"/>
                <w:lang w:val="en-US" w:eastAsia="en-US"/>
              </w:rPr>
            </w:pPr>
            <w:r w:rsidRPr="008F434A">
              <w:rPr>
                <w:rFonts w:ascii="Calibri" w:hAnsi="Calibri" w:cs="Calibri"/>
                <w:sz w:val="22"/>
                <w:szCs w:val="22"/>
                <w:lang w:val="en-US" w:eastAsia="en-US"/>
              </w:rPr>
              <w:t xml:space="preserve">Sí </w:t>
            </w:r>
            <w:r w:rsidRPr="008F434A">
              <w:rPr>
                <w:rFonts w:ascii="Segoe UI Symbol" w:hAnsi="Segoe UI Symbol" w:cs="Segoe UI Symbol"/>
                <w:sz w:val="22"/>
                <w:szCs w:val="22"/>
                <w:lang w:val="en-US" w:eastAsia="en-US"/>
              </w:rPr>
              <w:t>☐</w:t>
            </w:r>
            <w:r w:rsidRPr="008F434A">
              <w:rPr>
                <w:rFonts w:ascii="Calibri" w:hAnsi="Calibri" w:cs="Calibri"/>
                <w:sz w:val="22"/>
                <w:szCs w:val="22"/>
                <w:lang w:val="en-US" w:eastAsia="en-US"/>
              </w:rPr>
              <w:t xml:space="preserve">    No </w:t>
            </w:r>
            <w:r w:rsidRPr="008F434A">
              <w:rPr>
                <w:rFonts w:ascii="Segoe UI Symbol" w:hAnsi="Segoe UI Symbol" w:cs="Segoe UI Symbol"/>
                <w:sz w:val="22"/>
                <w:szCs w:val="22"/>
                <w:lang w:val="en-US" w:eastAsia="en-US"/>
              </w:rPr>
              <w:t>☐</w:t>
            </w:r>
          </w:p>
        </w:tc>
      </w:tr>
      <w:tr w:rsidR="00353C73" w14:paraId="1B7A795B" w14:textId="77777777" w:rsidTr="003A1410">
        <w:trPr>
          <w:trHeight w:val="565"/>
        </w:trPr>
        <w:tc>
          <w:tcPr>
            <w:tcW w:w="7508" w:type="dxa"/>
            <w:tcBorders>
              <w:top w:val="single" w:sz="4" w:space="0" w:color="4F81BD"/>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vAlign w:val="center"/>
          </w:tcPr>
          <w:p w14:paraId="6D8F7840" w14:textId="3591C90D" w:rsidR="00353C73" w:rsidRPr="00353C73" w:rsidRDefault="00D709B9">
            <w:pPr>
              <w:tabs>
                <w:tab w:val="center" w:pos="4819"/>
                <w:tab w:val="right" w:pos="9638"/>
              </w:tabs>
              <w:spacing w:line="260"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1</w:t>
            </w:r>
            <w:r w:rsidR="00353C73" w:rsidRPr="00353C73">
              <w:rPr>
                <w:rFonts w:asciiTheme="minorHAnsi" w:hAnsiTheme="minorHAnsi" w:cstheme="minorHAnsi"/>
                <w:b/>
                <w:bCs/>
                <w:sz w:val="22"/>
                <w:szCs w:val="22"/>
                <w:lang w:eastAsia="en-US"/>
              </w:rPr>
              <w:t>.</w:t>
            </w:r>
            <w:r w:rsidR="00353C73">
              <w:rPr>
                <w:rFonts w:asciiTheme="minorHAnsi" w:hAnsiTheme="minorHAnsi" w:cstheme="minorHAnsi"/>
                <w:b/>
                <w:bCs/>
                <w:sz w:val="22"/>
                <w:szCs w:val="22"/>
                <w:lang w:eastAsia="en-US"/>
              </w:rPr>
              <w:t>3</w:t>
            </w:r>
            <w:r w:rsidR="00353C73" w:rsidRPr="00353C73">
              <w:rPr>
                <w:rFonts w:asciiTheme="minorHAnsi" w:hAnsiTheme="minorHAnsi" w:cstheme="minorHAnsi"/>
                <w:b/>
                <w:bCs/>
                <w:sz w:val="22"/>
                <w:szCs w:val="22"/>
                <w:lang w:eastAsia="en-US"/>
              </w:rPr>
              <w:t xml:space="preserve"> ¿En la investigación se incluyen menores de edad o personas incapaces de dar su consentimiento?</w:t>
            </w:r>
          </w:p>
          <w:p w14:paraId="438FE029" w14:textId="3904ADA3" w:rsidR="00353C73" w:rsidRPr="00353C73" w:rsidRDefault="00353C73">
            <w:pPr>
              <w:rPr>
                <w:rFonts w:asciiTheme="minorHAnsi" w:hAnsiTheme="minorHAnsi" w:cstheme="minorHAnsi"/>
                <w:sz w:val="22"/>
                <w:szCs w:val="22"/>
                <w:lang w:eastAsia="en-US"/>
              </w:rPr>
            </w:pPr>
            <w:r w:rsidRPr="00353C73">
              <w:rPr>
                <w:rFonts w:asciiTheme="minorHAnsi" w:hAnsiTheme="minorHAnsi" w:cstheme="minorHAnsi"/>
                <w:color w:val="7030A0"/>
                <w:sz w:val="20"/>
                <w:szCs w:val="20"/>
                <w:lang w:eastAsia="en-US"/>
              </w:rPr>
              <w:t>En caso afirmativo se debe presentar un documento consentimiento informado dirigid</w:t>
            </w:r>
            <w:r w:rsidR="00D709B9">
              <w:rPr>
                <w:rFonts w:asciiTheme="minorHAnsi" w:hAnsiTheme="minorHAnsi" w:cstheme="minorHAnsi"/>
                <w:color w:val="7030A0"/>
                <w:sz w:val="20"/>
                <w:szCs w:val="20"/>
                <w:lang w:eastAsia="en-US"/>
              </w:rPr>
              <w:t>o</w:t>
            </w:r>
            <w:r w:rsidRPr="00353C73">
              <w:rPr>
                <w:rFonts w:asciiTheme="minorHAnsi" w:hAnsiTheme="minorHAnsi" w:cstheme="minorHAnsi"/>
                <w:color w:val="7030A0"/>
                <w:sz w:val="20"/>
                <w:szCs w:val="20"/>
                <w:lang w:eastAsia="en-US"/>
              </w:rPr>
              <w:t xml:space="preserve"> al tutor/representante legal/familiar </w:t>
            </w:r>
            <w:r w:rsidRPr="00D709B9">
              <w:rPr>
                <w:rFonts w:asciiTheme="minorHAnsi" w:hAnsiTheme="minorHAnsi" w:cstheme="minorHAnsi"/>
                <w:color w:val="7030A0"/>
                <w:sz w:val="20"/>
                <w:szCs w:val="20"/>
                <w:lang w:eastAsia="en-US"/>
              </w:rPr>
              <w:t>y otro informativo dirigido al menor de edad</w:t>
            </w:r>
            <w:r w:rsidRPr="00353C73">
              <w:rPr>
                <w:rFonts w:asciiTheme="minorHAnsi" w:hAnsiTheme="minorHAnsi" w:cstheme="minorHAnsi"/>
                <w:color w:val="7030A0"/>
                <w:sz w:val="20"/>
                <w:szCs w:val="20"/>
                <w:lang w:eastAsia="en-US"/>
              </w:rPr>
              <w:t xml:space="preserve"> (adaptado a su capacidad).  Utilizar modelo de plantilla de UNIZAR, disponible en:</w:t>
            </w:r>
            <w:hyperlink r:id="rId32" w:history="1">
              <w:r w:rsidRPr="00353C73">
                <w:rPr>
                  <w:rFonts w:asciiTheme="minorHAnsi" w:hAnsiTheme="minorHAnsi" w:cstheme="minorHAnsi"/>
                  <w:color w:val="7030A0"/>
                  <w:sz w:val="20"/>
                  <w:szCs w:val="20"/>
                  <w:lang w:eastAsia="en-US"/>
                </w:rPr>
                <w:t xml:space="preserve"> </w:t>
              </w:r>
            </w:hyperlink>
            <w:hyperlink r:id="rId33" w:history="1">
              <w:r w:rsidRPr="00353C73">
                <w:rPr>
                  <w:rFonts w:asciiTheme="minorHAnsi" w:hAnsiTheme="minorHAnsi" w:cstheme="minorHAnsi"/>
                  <w:color w:val="0563C1"/>
                  <w:sz w:val="20"/>
                  <w:szCs w:val="20"/>
                  <w:u w:val="single"/>
                  <w:lang w:eastAsia="en-US"/>
                </w:rPr>
                <w:t>https</w:t>
              </w:r>
            </w:hyperlink>
            <w:hyperlink r:id="rId34" w:history="1">
              <w:r w:rsidRPr="00353C73">
                <w:rPr>
                  <w:rFonts w:asciiTheme="minorHAnsi" w:hAnsiTheme="minorHAnsi" w:cstheme="minorHAnsi"/>
                  <w:color w:val="0563C1"/>
                  <w:sz w:val="20"/>
                  <w:szCs w:val="20"/>
                  <w:u w:val="single"/>
                  <w:lang w:eastAsia="en-US"/>
                </w:rPr>
                <w:t>://</w:t>
              </w:r>
            </w:hyperlink>
            <w:hyperlink r:id="rId35" w:history="1">
              <w:r w:rsidRPr="00353C73">
                <w:rPr>
                  <w:rFonts w:asciiTheme="minorHAnsi" w:hAnsiTheme="minorHAnsi" w:cstheme="minorHAnsi"/>
                  <w:color w:val="0563C1"/>
                  <w:sz w:val="20"/>
                  <w:szCs w:val="20"/>
                  <w:u w:val="single"/>
                  <w:lang w:eastAsia="en-US"/>
                </w:rPr>
                <w:t>protecciondatos</w:t>
              </w:r>
            </w:hyperlink>
            <w:hyperlink r:id="rId36" w:history="1">
              <w:r w:rsidRPr="00353C73">
                <w:rPr>
                  <w:rFonts w:asciiTheme="minorHAnsi" w:hAnsiTheme="minorHAnsi" w:cstheme="minorHAnsi"/>
                  <w:color w:val="0563C1"/>
                  <w:sz w:val="20"/>
                  <w:szCs w:val="20"/>
                  <w:u w:val="single"/>
                  <w:lang w:eastAsia="en-US"/>
                </w:rPr>
                <w:t>.</w:t>
              </w:r>
            </w:hyperlink>
            <w:hyperlink r:id="rId37" w:history="1">
              <w:r w:rsidRPr="008F434A">
                <w:rPr>
                  <w:rFonts w:asciiTheme="minorHAnsi" w:hAnsiTheme="minorHAnsi" w:cstheme="minorHAnsi"/>
                  <w:color w:val="0563C1"/>
                  <w:sz w:val="20"/>
                  <w:szCs w:val="20"/>
                  <w:u w:val="single"/>
                  <w:lang w:val="en-US" w:eastAsia="en-US"/>
                </w:rPr>
                <w:t>unizar</w:t>
              </w:r>
            </w:hyperlink>
            <w:hyperlink r:id="rId38" w:history="1">
              <w:r w:rsidRPr="008F434A">
                <w:rPr>
                  <w:rFonts w:asciiTheme="minorHAnsi" w:hAnsiTheme="minorHAnsi" w:cstheme="minorHAnsi"/>
                  <w:color w:val="0563C1"/>
                  <w:sz w:val="20"/>
                  <w:szCs w:val="20"/>
                  <w:u w:val="single"/>
                  <w:lang w:val="en-US" w:eastAsia="en-US"/>
                </w:rPr>
                <w:t>.</w:t>
              </w:r>
            </w:hyperlink>
            <w:hyperlink r:id="rId39" w:history="1">
              <w:r w:rsidRPr="008F434A">
                <w:rPr>
                  <w:rFonts w:asciiTheme="minorHAnsi" w:hAnsiTheme="minorHAnsi" w:cstheme="minorHAnsi"/>
                  <w:color w:val="0563C1"/>
                  <w:sz w:val="20"/>
                  <w:szCs w:val="20"/>
                  <w:u w:val="single"/>
                  <w:lang w:val="en-US" w:eastAsia="en-US"/>
                </w:rPr>
                <w:t>es</w:t>
              </w:r>
            </w:hyperlink>
            <w:hyperlink r:id="rId40" w:history="1">
              <w:r w:rsidRPr="008F434A">
                <w:rPr>
                  <w:rFonts w:asciiTheme="minorHAnsi" w:hAnsiTheme="minorHAnsi" w:cstheme="minorHAnsi"/>
                  <w:color w:val="0563C1"/>
                  <w:sz w:val="20"/>
                  <w:szCs w:val="20"/>
                  <w:u w:val="single"/>
                  <w:lang w:val="en-US" w:eastAsia="en-US"/>
                </w:rPr>
                <w:t>/</w:t>
              </w:r>
            </w:hyperlink>
            <w:hyperlink r:id="rId41" w:history="1">
              <w:r w:rsidRPr="008F434A">
                <w:rPr>
                  <w:rFonts w:asciiTheme="minorHAnsi" w:hAnsiTheme="minorHAnsi" w:cstheme="minorHAnsi"/>
                  <w:color w:val="0563C1"/>
                  <w:sz w:val="20"/>
                  <w:szCs w:val="20"/>
                  <w:u w:val="single"/>
                  <w:lang w:val="en-US" w:eastAsia="en-US"/>
                </w:rPr>
                <w:t>trabajos</w:t>
              </w:r>
            </w:hyperlink>
            <w:hyperlink r:id="rId42" w:history="1">
              <w:r w:rsidRPr="008F434A">
                <w:rPr>
                  <w:rFonts w:asciiTheme="minorHAnsi" w:hAnsiTheme="minorHAnsi" w:cstheme="minorHAnsi"/>
                  <w:color w:val="0563C1"/>
                  <w:sz w:val="20"/>
                  <w:szCs w:val="20"/>
                  <w:u w:val="single"/>
                  <w:lang w:val="en-US" w:eastAsia="en-US"/>
                </w:rPr>
                <w:t>-</w:t>
              </w:r>
            </w:hyperlink>
            <w:hyperlink r:id="rId43" w:history="1">
              <w:r w:rsidRPr="008F434A">
                <w:rPr>
                  <w:rFonts w:asciiTheme="minorHAnsi" w:hAnsiTheme="minorHAnsi" w:cstheme="minorHAnsi"/>
                  <w:color w:val="0563C1"/>
                  <w:sz w:val="20"/>
                  <w:szCs w:val="20"/>
                  <w:u w:val="single"/>
                  <w:lang w:val="en-US" w:eastAsia="en-US"/>
                </w:rPr>
                <w:t>academicos</w:t>
              </w:r>
            </w:hyperlink>
          </w:p>
        </w:tc>
        <w:tc>
          <w:tcPr>
            <w:tcW w:w="1508" w:type="dxa"/>
            <w:tcBorders>
              <w:top w:val="single" w:sz="4" w:space="0" w:color="4F81BD"/>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tcPr>
          <w:p w14:paraId="2593358F" w14:textId="10252DBC" w:rsidR="00353C73" w:rsidRDefault="00D709B9" w:rsidP="00D709B9">
            <w:pPr>
              <w:widowControl w:val="0"/>
              <w:spacing w:line="276" w:lineRule="auto"/>
              <w:jc w:val="center"/>
              <w:rPr>
                <w:rFonts w:ascii="Calibri" w:hAnsi="Calibri" w:cs="Calibri"/>
                <w:sz w:val="22"/>
                <w:szCs w:val="22"/>
                <w:lang w:val="en-US" w:eastAsia="en-US"/>
              </w:rPr>
            </w:pPr>
            <w:r w:rsidRPr="00D709B9">
              <w:rPr>
                <w:rFonts w:ascii="Calibri" w:hAnsi="Calibri" w:cs="Calibri"/>
                <w:sz w:val="22"/>
                <w:szCs w:val="22"/>
                <w:lang w:val="en-US" w:eastAsia="en-US"/>
              </w:rPr>
              <w:t xml:space="preserve">Sí </w:t>
            </w:r>
            <w:r w:rsidRPr="00D709B9">
              <w:rPr>
                <w:rFonts w:ascii="Segoe UI Symbol" w:hAnsi="Segoe UI Symbol" w:cs="Segoe UI Symbol"/>
                <w:sz w:val="22"/>
                <w:szCs w:val="22"/>
                <w:lang w:val="en-US" w:eastAsia="en-US"/>
              </w:rPr>
              <w:t>☐</w:t>
            </w:r>
            <w:r w:rsidRPr="00D709B9">
              <w:rPr>
                <w:rFonts w:ascii="Calibri" w:hAnsi="Calibri" w:cs="Calibri"/>
                <w:sz w:val="22"/>
                <w:szCs w:val="22"/>
                <w:lang w:val="en-US" w:eastAsia="en-US"/>
              </w:rPr>
              <w:t xml:space="preserve">    No </w:t>
            </w:r>
            <w:r w:rsidRPr="00D709B9">
              <w:rPr>
                <w:rFonts w:ascii="Segoe UI Symbol" w:hAnsi="Segoe UI Symbol" w:cs="Segoe UI Symbol"/>
                <w:sz w:val="22"/>
                <w:szCs w:val="22"/>
                <w:lang w:val="en-US" w:eastAsia="en-US"/>
              </w:rPr>
              <w:t>☐</w:t>
            </w:r>
          </w:p>
        </w:tc>
      </w:tr>
      <w:tr w:rsidR="00353C73" w14:paraId="2F7D7AA9" w14:textId="77777777" w:rsidTr="003A1410">
        <w:trPr>
          <w:trHeight w:val="565"/>
        </w:trPr>
        <w:tc>
          <w:tcPr>
            <w:tcW w:w="7508" w:type="dxa"/>
            <w:tcBorders>
              <w:top w:val="single" w:sz="4" w:space="0" w:color="4F81BD"/>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vAlign w:val="center"/>
          </w:tcPr>
          <w:p w14:paraId="6E8E0217" w14:textId="49CE912C" w:rsidR="00353C73" w:rsidRPr="00353C73" w:rsidRDefault="00D709B9">
            <w:pPr>
              <w:rPr>
                <w:rFonts w:asciiTheme="minorHAnsi" w:hAnsiTheme="minorHAnsi" w:cstheme="minorHAnsi"/>
                <w:b/>
                <w:bCs/>
                <w:color w:val="auto"/>
                <w:sz w:val="22"/>
                <w:szCs w:val="22"/>
                <w:lang w:eastAsia="en-US"/>
              </w:rPr>
            </w:pPr>
            <w:r>
              <w:rPr>
                <w:rFonts w:asciiTheme="minorHAnsi" w:hAnsiTheme="minorHAnsi" w:cstheme="minorHAnsi"/>
                <w:b/>
                <w:bCs/>
                <w:sz w:val="22"/>
                <w:szCs w:val="22"/>
                <w:lang w:eastAsia="en-US"/>
              </w:rPr>
              <w:t>1</w:t>
            </w:r>
            <w:r w:rsidR="00353C73" w:rsidRPr="00353C73">
              <w:rPr>
                <w:rFonts w:asciiTheme="minorHAnsi" w:hAnsiTheme="minorHAnsi" w:cstheme="minorHAnsi"/>
                <w:b/>
                <w:bCs/>
                <w:sz w:val="22"/>
                <w:szCs w:val="22"/>
                <w:lang w:eastAsia="en-US"/>
              </w:rPr>
              <w:t>.</w:t>
            </w:r>
            <w:r w:rsidR="00353C73">
              <w:rPr>
                <w:rFonts w:asciiTheme="minorHAnsi" w:hAnsiTheme="minorHAnsi" w:cstheme="minorHAnsi"/>
                <w:b/>
                <w:bCs/>
                <w:sz w:val="22"/>
                <w:szCs w:val="22"/>
                <w:lang w:eastAsia="en-US"/>
              </w:rPr>
              <w:t>4</w:t>
            </w:r>
            <w:r w:rsidR="00353C73" w:rsidRPr="00353C73">
              <w:rPr>
                <w:rFonts w:asciiTheme="minorHAnsi" w:hAnsiTheme="minorHAnsi" w:cstheme="minorHAnsi"/>
                <w:b/>
                <w:bCs/>
                <w:color w:val="auto"/>
                <w:sz w:val="22"/>
                <w:szCs w:val="22"/>
                <w:lang w:eastAsia="en-US"/>
              </w:rPr>
              <w:t xml:space="preserve"> ¿El estudio va a implicar la recogida o el tratamiento de datos personales en alguna de las siguientes categorías recogidas en el Reglamento General de Protección de Datos (RGPD), como especialmente protegidos, o datos especialmente sensibles?                                                                              </w:t>
            </w:r>
          </w:p>
          <w:p w14:paraId="58F30F56" w14:textId="77777777" w:rsidR="00353C73" w:rsidRPr="00353C73" w:rsidRDefault="00353C73" w:rsidP="00986AA2">
            <w:pPr>
              <w:spacing w:line="247" w:lineRule="auto"/>
              <w:rPr>
                <w:rFonts w:asciiTheme="minorHAnsi" w:hAnsiTheme="minorHAnsi" w:cstheme="minorHAnsi"/>
                <w:color w:val="auto"/>
                <w:lang w:eastAsia="en-US"/>
              </w:rPr>
            </w:pPr>
            <w:r w:rsidRPr="00353C73">
              <w:rPr>
                <w:rFonts w:asciiTheme="minorHAnsi" w:hAnsiTheme="minorHAnsi" w:cstheme="minorHAnsi"/>
                <w:bCs/>
                <w:color w:val="auto"/>
                <w:sz w:val="22"/>
                <w:szCs w:val="22"/>
                <w:lang w:eastAsia="en-US"/>
              </w:rPr>
              <w:t xml:space="preserve">En caso afirmativo, escoja una opción         </w:t>
            </w:r>
          </w:p>
          <w:p w14:paraId="7FA02E21" w14:textId="77777777" w:rsidR="00353C73" w:rsidRPr="00353C73" w:rsidRDefault="00353C73" w:rsidP="00986AA2">
            <w:pPr>
              <w:spacing w:line="247" w:lineRule="auto"/>
              <w:ind w:left="360"/>
              <w:rPr>
                <w:rFonts w:asciiTheme="minorHAnsi" w:hAnsiTheme="minorHAnsi" w:cstheme="minorHAnsi"/>
                <w:sz w:val="22"/>
                <w:szCs w:val="22"/>
                <w:lang w:eastAsia="en-US"/>
              </w:rPr>
            </w:pPr>
            <w:r w:rsidRPr="00353C73">
              <w:rPr>
                <w:rFonts w:ascii="Segoe UI Symbol" w:eastAsia="MS Gothic" w:hAnsi="Segoe UI Symbol" w:cs="Segoe UI Symbol"/>
                <w:sz w:val="22"/>
                <w:szCs w:val="22"/>
                <w:lang w:eastAsia="en-US"/>
              </w:rPr>
              <w:t>☐</w:t>
            </w:r>
            <w:r w:rsidRPr="00353C73">
              <w:rPr>
                <w:rFonts w:asciiTheme="minorHAnsi" w:hAnsiTheme="minorHAnsi" w:cstheme="minorHAnsi"/>
                <w:sz w:val="22"/>
                <w:szCs w:val="22"/>
                <w:lang w:eastAsia="en-US"/>
              </w:rPr>
              <w:t xml:space="preserve"> Datos relativos a la salud (física o mental).</w:t>
            </w:r>
          </w:p>
          <w:p w14:paraId="3F16AAAA" w14:textId="77777777" w:rsidR="00353C73" w:rsidRPr="00353C73" w:rsidRDefault="00353C73" w:rsidP="00986AA2">
            <w:pPr>
              <w:spacing w:line="247" w:lineRule="auto"/>
              <w:ind w:left="360"/>
              <w:rPr>
                <w:rFonts w:asciiTheme="minorHAnsi" w:hAnsiTheme="minorHAnsi" w:cstheme="minorHAnsi"/>
                <w:sz w:val="22"/>
                <w:szCs w:val="22"/>
                <w:lang w:eastAsia="en-US"/>
              </w:rPr>
            </w:pPr>
            <w:r w:rsidRPr="00353C73">
              <w:rPr>
                <w:rFonts w:ascii="Segoe UI Symbol" w:eastAsia="MS Gothic" w:hAnsi="Segoe UI Symbol" w:cs="Segoe UI Symbol"/>
                <w:sz w:val="22"/>
                <w:szCs w:val="22"/>
                <w:lang w:eastAsia="en-US"/>
              </w:rPr>
              <w:t>☐</w:t>
            </w:r>
            <w:r w:rsidRPr="00353C73">
              <w:rPr>
                <w:rFonts w:asciiTheme="minorHAnsi" w:hAnsiTheme="minorHAnsi" w:cstheme="minorHAnsi"/>
                <w:sz w:val="22"/>
                <w:szCs w:val="22"/>
                <w:lang w:eastAsia="en-US"/>
              </w:rPr>
              <w:t xml:space="preserve"> Datos que revelen el origen étnico o racial.</w:t>
            </w:r>
          </w:p>
          <w:p w14:paraId="639E0D34" w14:textId="77777777" w:rsidR="00353C73" w:rsidRPr="00353C73" w:rsidRDefault="00353C73" w:rsidP="00986AA2">
            <w:pPr>
              <w:spacing w:line="247" w:lineRule="auto"/>
              <w:ind w:left="360"/>
              <w:rPr>
                <w:rFonts w:asciiTheme="minorHAnsi" w:hAnsiTheme="minorHAnsi" w:cstheme="minorHAnsi"/>
                <w:sz w:val="22"/>
                <w:szCs w:val="22"/>
                <w:lang w:eastAsia="en-US"/>
              </w:rPr>
            </w:pPr>
            <w:r w:rsidRPr="00353C73">
              <w:rPr>
                <w:rFonts w:ascii="Segoe UI Symbol" w:eastAsia="MS Gothic" w:hAnsi="Segoe UI Symbol" w:cs="Segoe UI Symbol"/>
                <w:sz w:val="22"/>
                <w:szCs w:val="22"/>
                <w:lang w:eastAsia="en-US"/>
              </w:rPr>
              <w:t>☐</w:t>
            </w:r>
            <w:r w:rsidRPr="00353C73">
              <w:rPr>
                <w:rFonts w:asciiTheme="minorHAnsi" w:hAnsiTheme="minorHAnsi" w:cstheme="minorHAnsi"/>
                <w:lang w:eastAsia="en-US"/>
              </w:rPr>
              <w:t xml:space="preserve"> </w:t>
            </w:r>
            <w:r w:rsidRPr="00353C73">
              <w:rPr>
                <w:rFonts w:asciiTheme="minorHAnsi" w:hAnsiTheme="minorHAnsi" w:cstheme="minorHAnsi"/>
                <w:sz w:val="22"/>
                <w:szCs w:val="22"/>
                <w:lang w:eastAsia="en-US"/>
              </w:rPr>
              <w:t>Datos sobre opiniones políticas.</w:t>
            </w:r>
          </w:p>
          <w:p w14:paraId="416D6EBD" w14:textId="77777777" w:rsidR="00353C73" w:rsidRPr="00353C73" w:rsidRDefault="00353C73" w:rsidP="00986AA2">
            <w:pPr>
              <w:spacing w:line="247" w:lineRule="auto"/>
              <w:ind w:left="360"/>
              <w:rPr>
                <w:rFonts w:asciiTheme="minorHAnsi" w:hAnsiTheme="minorHAnsi" w:cstheme="minorHAnsi"/>
                <w:sz w:val="22"/>
                <w:szCs w:val="22"/>
                <w:lang w:eastAsia="en-US"/>
              </w:rPr>
            </w:pPr>
            <w:r w:rsidRPr="00353C73">
              <w:rPr>
                <w:rFonts w:ascii="Segoe UI Symbol" w:eastAsia="MS Gothic" w:hAnsi="Segoe UI Symbol" w:cs="Segoe UI Symbol"/>
                <w:sz w:val="22"/>
                <w:szCs w:val="22"/>
                <w:lang w:eastAsia="en-US"/>
              </w:rPr>
              <w:t>☐</w:t>
            </w:r>
            <w:r w:rsidRPr="00353C73">
              <w:rPr>
                <w:rFonts w:asciiTheme="minorHAnsi" w:hAnsiTheme="minorHAnsi" w:cstheme="minorHAnsi"/>
                <w:lang w:eastAsia="en-US"/>
              </w:rPr>
              <w:t xml:space="preserve"> </w:t>
            </w:r>
            <w:r w:rsidRPr="00353C73">
              <w:rPr>
                <w:rFonts w:asciiTheme="minorHAnsi" w:hAnsiTheme="minorHAnsi" w:cstheme="minorHAnsi"/>
                <w:sz w:val="22"/>
                <w:szCs w:val="22"/>
                <w:lang w:eastAsia="en-US"/>
              </w:rPr>
              <w:t>Datos sobre convicciones religiosas o filosóficas.</w:t>
            </w:r>
          </w:p>
          <w:p w14:paraId="1E3E2340" w14:textId="77777777" w:rsidR="00353C73" w:rsidRPr="00353C73" w:rsidRDefault="00353C73" w:rsidP="00986AA2">
            <w:pPr>
              <w:spacing w:line="247" w:lineRule="auto"/>
              <w:ind w:left="360"/>
              <w:rPr>
                <w:rFonts w:asciiTheme="minorHAnsi" w:hAnsiTheme="minorHAnsi" w:cstheme="minorHAnsi"/>
                <w:sz w:val="22"/>
                <w:szCs w:val="22"/>
                <w:lang w:eastAsia="en-US"/>
              </w:rPr>
            </w:pPr>
            <w:r w:rsidRPr="00353C73">
              <w:rPr>
                <w:rFonts w:ascii="Segoe UI Symbol" w:eastAsia="MS Gothic" w:hAnsi="Segoe UI Symbol" w:cs="Segoe UI Symbol"/>
                <w:sz w:val="22"/>
                <w:szCs w:val="22"/>
                <w:lang w:eastAsia="en-US"/>
              </w:rPr>
              <w:t>☐</w:t>
            </w:r>
            <w:r w:rsidRPr="00353C73">
              <w:rPr>
                <w:rFonts w:asciiTheme="minorHAnsi" w:hAnsiTheme="minorHAnsi" w:cstheme="minorHAnsi"/>
                <w:lang w:eastAsia="en-US"/>
              </w:rPr>
              <w:t xml:space="preserve"> </w:t>
            </w:r>
            <w:r w:rsidRPr="00353C73">
              <w:rPr>
                <w:rFonts w:asciiTheme="minorHAnsi" w:hAnsiTheme="minorHAnsi" w:cstheme="minorHAnsi"/>
                <w:sz w:val="22"/>
                <w:szCs w:val="22"/>
                <w:lang w:eastAsia="en-US"/>
              </w:rPr>
              <w:t>Datos sobre afiliación sindical.</w:t>
            </w:r>
          </w:p>
          <w:p w14:paraId="50DB18E1" w14:textId="77777777" w:rsidR="00353C73" w:rsidRPr="00353C73" w:rsidRDefault="00353C73" w:rsidP="00986AA2">
            <w:pPr>
              <w:spacing w:line="247" w:lineRule="auto"/>
              <w:ind w:left="360"/>
              <w:rPr>
                <w:rFonts w:asciiTheme="minorHAnsi" w:hAnsiTheme="minorHAnsi" w:cstheme="minorHAnsi"/>
                <w:sz w:val="22"/>
                <w:szCs w:val="22"/>
                <w:lang w:eastAsia="en-US"/>
              </w:rPr>
            </w:pPr>
            <w:r w:rsidRPr="00353C73">
              <w:rPr>
                <w:rFonts w:ascii="Segoe UI Symbol" w:eastAsia="MS Gothic" w:hAnsi="Segoe UI Symbol" w:cs="Segoe UI Symbol"/>
                <w:sz w:val="22"/>
                <w:szCs w:val="22"/>
                <w:lang w:eastAsia="en-US"/>
              </w:rPr>
              <w:t>☐</w:t>
            </w:r>
            <w:r w:rsidRPr="00353C73">
              <w:rPr>
                <w:rFonts w:asciiTheme="minorHAnsi" w:hAnsiTheme="minorHAnsi" w:cstheme="minorHAnsi"/>
                <w:lang w:eastAsia="en-US"/>
              </w:rPr>
              <w:t xml:space="preserve"> </w:t>
            </w:r>
            <w:r w:rsidRPr="00353C73">
              <w:rPr>
                <w:rFonts w:asciiTheme="minorHAnsi" w:hAnsiTheme="minorHAnsi" w:cstheme="minorHAnsi"/>
                <w:sz w:val="22"/>
                <w:szCs w:val="22"/>
                <w:lang w:eastAsia="en-US"/>
              </w:rPr>
              <w:t>Datos genéticos o biométricos.</w:t>
            </w:r>
          </w:p>
          <w:p w14:paraId="00564649" w14:textId="77777777" w:rsidR="00353C73" w:rsidRPr="00353C73" w:rsidRDefault="00353C73" w:rsidP="00986AA2">
            <w:pPr>
              <w:spacing w:line="247" w:lineRule="auto"/>
              <w:ind w:left="360"/>
              <w:rPr>
                <w:rFonts w:asciiTheme="minorHAnsi" w:hAnsiTheme="minorHAnsi" w:cstheme="minorHAnsi"/>
                <w:sz w:val="22"/>
                <w:szCs w:val="22"/>
                <w:lang w:eastAsia="en-US"/>
              </w:rPr>
            </w:pPr>
            <w:r w:rsidRPr="00353C73">
              <w:rPr>
                <w:rFonts w:ascii="Segoe UI Symbol" w:eastAsia="MS Gothic" w:hAnsi="Segoe UI Symbol" w:cs="Segoe UI Symbol"/>
                <w:sz w:val="22"/>
                <w:szCs w:val="22"/>
                <w:lang w:eastAsia="en-US"/>
              </w:rPr>
              <w:t>☐</w:t>
            </w:r>
            <w:r w:rsidRPr="00353C73">
              <w:rPr>
                <w:rFonts w:asciiTheme="minorHAnsi" w:hAnsiTheme="minorHAnsi" w:cstheme="minorHAnsi"/>
                <w:lang w:eastAsia="en-US"/>
              </w:rPr>
              <w:t xml:space="preserve"> </w:t>
            </w:r>
            <w:r w:rsidRPr="00353C73">
              <w:rPr>
                <w:rFonts w:asciiTheme="minorHAnsi" w:hAnsiTheme="minorHAnsi" w:cstheme="minorHAnsi"/>
                <w:sz w:val="22"/>
                <w:szCs w:val="22"/>
                <w:lang w:eastAsia="en-US"/>
              </w:rPr>
              <w:t>Datos relativos a la vida sexual o a la orientación sexual de la persona.</w:t>
            </w:r>
          </w:p>
          <w:p w14:paraId="08D30A22" w14:textId="77777777" w:rsidR="00353C73" w:rsidRPr="00353C73" w:rsidRDefault="00353C73" w:rsidP="00986AA2">
            <w:pPr>
              <w:spacing w:line="247" w:lineRule="auto"/>
              <w:ind w:left="360"/>
              <w:rPr>
                <w:rFonts w:asciiTheme="minorHAnsi" w:hAnsiTheme="minorHAnsi" w:cstheme="minorHAnsi"/>
                <w:sz w:val="22"/>
                <w:szCs w:val="22"/>
                <w:lang w:eastAsia="en-US"/>
              </w:rPr>
            </w:pPr>
            <w:r w:rsidRPr="00353C73">
              <w:rPr>
                <w:rFonts w:ascii="Segoe UI Symbol" w:eastAsia="MS Gothic" w:hAnsi="Segoe UI Symbol" w:cs="Segoe UI Symbol"/>
                <w:color w:val="auto"/>
                <w:sz w:val="22"/>
                <w:szCs w:val="22"/>
                <w:lang w:eastAsia="en-US"/>
              </w:rPr>
              <w:t>☐</w:t>
            </w:r>
            <w:r w:rsidRPr="00353C73">
              <w:rPr>
                <w:rFonts w:asciiTheme="minorHAnsi" w:eastAsia="MS Gothic" w:hAnsiTheme="minorHAnsi" w:cstheme="minorHAnsi"/>
                <w:color w:val="auto"/>
                <w:sz w:val="22"/>
                <w:szCs w:val="22"/>
                <w:lang w:eastAsia="en-US"/>
              </w:rPr>
              <w:t xml:space="preserve"> </w:t>
            </w:r>
            <w:r w:rsidRPr="00353C73">
              <w:rPr>
                <w:rFonts w:asciiTheme="minorHAnsi" w:hAnsiTheme="minorHAnsi" w:cstheme="minorHAnsi"/>
                <w:color w:val="auto"/>
                <w:sz w:val="22"/>
                <w:szCs w:val="22"/>
                <w:lang w:eastAsia="en-US"/>
              </w:rPr>
              <w:t>Datos procedentes de comportamientos derivados de situaciones experimentales, formativas o experienciales</w:t>
            </w:r>
            <w:r w:rsidRPr="00353C73">
              <w:rPr>
                <w:rFonts w:asciiTheme="minorHAnsi" w:hAnsiTheme="minorHAnsi" w:cstheme="minorHAnsi"/>
                <w:color w:val="0033CC"/>
                <w:sz w:val="22"/>
                <w:szCs w:val="22"/>
                <w:lang w:eastAsia="en-US"/>
              </w:rPr>
              <w:t>.</w:t>
            </w:r>
          </w:p>
          <w:p w14:paraId="25CD1C26" w14:textId="233862E4" w:rsidR="00353C73" w:rsidRPr="00D709B9" w:rsidRDefault="00353C73" w:rsidP="00F0437C">
            <w:pPr>
              <w:spacing w:after="120"/>
              <w:rPr>
                <w:rFonts w:asciiTheme="minorHAnsi" w:hAnsiTheme="minorHAnsi" w:cstheme="minorHAnsi"/>
                <w:sz w:val="20"/>
                <w:szCs w:val="20"/>
                <w:lang w:eastAsia="en-US"/>
              </w:rPr>
            </w:pPr>
            <w:r w:rsidRPr="00353C73">
              <w:rPr>
                <w:rFonts w:ascii="Segoe UI Symbol" w:eastAsia="MS Gothic" w:hAnsi="Segoe UI Symbol" w:cs="Segoe UI Symbol"/>
                <w:sz w:val="22"/>
                <w:szCs w:val="22"/>
                <w:lang w:eastAsia="en-US"/>
              </w:rPr>
              <w:t>☐</w:t>
            </w:r>
            <w:r w:rsidRPr="00353C73">
              <w:rPr>
                <w:rFonts w:asciiTheme="minorHAnsi" w:hAnsiTheme="minorHAnsi" w:cstheme="minorHAnsi"/>
                <w:sz w:val="22"/>
                <w:szCs w:val="22"/>
                <w:lang w:eastAsia="en-US"/>
              </w:rPr>
              <w:t xml:space="preserve"> Datos concernientes a menores de edad o a otro colectivo vulnerable (supervivientes de violencia de género, de acoso o situaciones similares). </w:t>
            </w:r>
          </w:p>
        </w:tc>
        <w:tc>
          <w:tcPr>
            <w:tcW w:w="1508" w:type="dxa"/>
            <w:tcBorders>
              <w:top w:val="single" w:sz="4" w:space="0" w:color="4F81BD"/>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tcPr>
          <w:p w14:paraId="48BDAC08" w14:textId="77777777" w:rsidR="00353C73" w:rsidRDefault="00353C73" w:rsidP="00D709B9">
            <w:pPr>
              <w:widowControl w:val="0"/>
              <w:spacing w:line="276" w:lineRule="auto"/>
              <w:jc w:val="center"/>
              <w:rPr>
                <w:rFonts w:ascii="Calibri" w:hAnsi="Calibri" w:cs="Calibri"/>
                <w:sz w:val="22"/>
                <w:szCs w:val="22"/>
                <w:lang w:val="en-US" w:eastAsia="en-US"/>
              </w:rPr>
            </w:pPr>
            <w:r w:rsidRPr="008F434A">
              <w:rPr>
                <w:rFonts w:ascii="Calibri" w:hAnsi="Calibri" w:cs="Calibri"/>
                <w:sz w:val="22"/>
                <w:szCs w:val="22"/>
                <w:lang w:val="en-US" w:eastAsia="en-US"/>
              </w:rPr>
              <w:t xml:space="preserve">Sí </w:t>
            </w:r>
            <w:r w:rsidRPr="008F434A">
              <w:rPr>
                <w:rFonts w:ascii="Segoe UI Symbol" w:hAnsi="Segoe UI Symbol" w:cs="Segoe UI Symbol"/>
                <w:sz w:val="22"/>
                <w:szCs w:val="22"/>
                <w:lang w:val="en-US" w:eastAsia="en-US"/>
              </w:rPr>
              <w:t>☐</w:t>
            </w:r>
            <w:r w:rsidRPr="008F434A">
              <w:rPr>
                <w:rFonts w:ascii="Calibri" w:hAnsi="Calibri" w:cs="Calibri"/>
                <w:sz w:val="22"/>
                <w:szCs w:val="22"/>
                <w:lang w:val="en-US" w:eastAsia="en-US"/>
              </w:rPr>
              <w:t xml:space="preserve">    No </w:t>
            </w:r>
            <w:r w:rsidRPr="008F434A">
              <w:rPr>
                <w:rFonts w:ascii="Segoe UI Symbol" w:hAnsi="Segoe UI Symbol" w:cs="Segoe UI Symbol"/>
                <w:sz w:val="22"/>
                <w:szCs w:val="22"/>
                <w:lang w:val="en-US" w:eastAsia="en-US"/>
              </w:rPr>
              <w:t>☐</w:t>
            </w:r>
          </w:p>
        </w:tc>
      </w:tr>
      <w:tr w:rsidR="00353C73" w14:paraId="6465B230" w14:textId="77777777" w:rsidTr="003A1410">
        <w:trPr>
          <w:trHeight w:val="577"/>
        </w:trPr>
        <w:tc>
          <w:tcPr>
            <w:tcW w:w="7508" w:type="dxa"/>
            <w:tcBorders>
              <w:top w:val="single" w:sz="4" w:space="0" w:color="4F81BD"/>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vAlign w:val="center"/>
          </w:tcPr>
          <w:p w14:paraId="5963737C" w14:textId="7A083640" w:rsidR="00353C73" w:rsidRPr="00353C73" w:rsidRDefault="00D709B9" w:rsidP="00A95BD4">
            <w:pPr>
              <w:ind w:left="279" w:hanging="284"/>
              <w:rPr>
                <w:rFonts w:ascii="Calibri" w:hAnsi="Calibri" w:cs="Calibri"/>
                <w:b/>
                <w:bCs/>
                <w:sz w:val="22"/>
                <w:szCs w:val="22"/>
                <w:lang w:eastAsia="en-US"/>
              </w:rPr>
            </w:pPr>
            <w:r>
              <w:rPr>
                <w:rFonts w:ascii="Calibri" w:hAnsi="Calibri" w:cs="Calibri"/>
                <w:b/>
                <w:bCs/>
                <w:sz w:val="22"/>
                <w:szCs w:val="22"/>
                <w:lang w:eastAsia="en-US"/>
              </w:rPr>
              <w:t>1</w:t>
            </w:r>
            <w:r w:rsidR="00353C73" w:rsidRPr="00353C73">
              <w:rPr>
                <w:rFonts w:ascii="Calibri" w:hAnsi="Calibri" w:cs="Calibri"/>
                <w:b/>
                <w:bCs/>
                <w:sz w:val="22"/>
                <w:szCs w:val="22"/>
                <w:lang w:eastAsia="en-US"/>
              </w:rPr>
              <w:t>.</w:t>
            </w:r>
            <w:r w:rsidR="00353C73">
              <w:rPr>
                <w:rFonts w:ascii="Calibri" w:hAnsi="Calibri" w:cs="Calibri"/>
                <w:b/>
                <w:bCs/>
                <w:sz w:val="22"/>
                <w:szCs w:val="22"/>
                <w:lang w:eastAsia="en-US"/>
              </w:rPr>
              <w:t>5</w:t>
            </w:r>
            <w:r w:rsidR="00353C73" w:rsidRPr="00353C73">
              <w:rPr>
                <w:rFonts w:ascii="Calibri" w:hAnsi="Calibri" w:cs="Calibri"/>
                <w:b/>
                <w:bCs/>
                <w:sz w:val="22"/>
                <w:szCs w:val="22"/>
                <w:lang w:eastAsia="en-US"/>
              </w:rPr>
              <w:t xml:space="preserve"> ¿El proyecto tiene otras implicaciones éticas? Indicarlas si es el caso.</w:t>
            </w:r>
          </w:p>
          <w:p w14:paraId="57523CDA" w14:textId="77777777" w:rsidR="00353C73" w:rsidRPr="00353C73" w:rsidRDefault="00353C73" w:rsidP="00A95BD4">
            <w:pPr>
              <w:ind w:left="279" w:hanging="284"/>
              <w:rPr>
                <w:rFonts w:ascii="Calibri" w:hAnsi="Calibri" w:cs="Calibri"/>
                <w:b/>
                <w:bCs/>
                <w:sz w:val="22"/>
                <w:szCs w:val="22"/>
                <w:lang w:eastAsia="en-US"/>
              </w:rPr>
            </w:pPr>
            <w:r w:rsidRPr="00353C73">
              <w:rPr>
                <w:rFonts w:ascii="Calibri" w:hAnsi="Calibri" w:cs="Calibri"/>
                <w:b/>
                <w:bCs/>
                <w:sz w:val="22"/>
                <w:szCs w:val="22"/>
                <w:lang w:eastAsia="en-US"/>
              </w:rPr>
              <w:t>Por ejemplo:</w:t>
            </w:r>
          </w:p>
          <w:p w14:paraId="08F56B1D" w14:textId="77777777" w:rsidR="00353C73" w:rsidRPr="00353C73" w:rsidRDefault="00353C73" w:rsidP="00A95BD4">
            <w:pPr>
              <w:ind w:left="279" w:firstLine="27"/>
              <w:rPr>
                <w:rFonts w:ascii="Calibri" w:hAnsi="Calibri" w:cs="Calibri"/>
                <w:bCs/>
                <w:sz w:val="22"/>
                <w:szCs w:val="22"/>
                <w:lang w:eastAsia="en-US"/>
              </w:rPr>
            </w:pPr>
            <w:r w:rsidRPr="00353C73">
              <w:rPr>
                <w:rFonts w:ascii="Segoe UI Symbol" w:hAnsi="Segoe UI Symbol" w:cs="Segoe UI Symbol"/>
                <w:bCs/>
                <w:sz w:val="22"/>
                <w:szCs w:val="22"/>
                <w:lang w:eastAsia="en-US"/>
              </w:rPr>
              <w:t>☐</w:t>
            </w:r>
            <w:r w:rsidRPr="00353C73">
              <w:rPr>
                <w:rFonts w:ascii="Calibri" w:hAnsi="Calibri" w:cs="Calibri"/>
                <w:bCs/>
                <w:sz w:val="22"/>
                <w:szCs w:val="22"/>
                <w:lang w:eastAsia="en-US"/>
              </w:rPr>
              <w:t xml:space="preserve"> Manejo de datos sensibles de empresas (datos confidenciales, datos que podrían identificar a personas)</w:t>
            </w:r>
          </w:p>
          <w:p w14:paraId="4A1AEAF0" w14:textId="77777777" w:rsidR="00353C73" w:rsidRPr="00353C73" w:rsidRDefault="00353C73" w:rsidP="00A95BD4">
            <w:pPr>
              <w:ind w:left="279" w:firstLine="27"/>
              <w:rPr>
                <w:rFonts w:ascii="Calibri" w:hAnsi="Calibri" w:cs="Calibri"/>
                <w:bCs/>
                <w:sz w:val="22"/>
                <w:szCs w:val="22"/>
                <w:lang w:eastAsia="en-US"/>
              </w:rPr>
            </w:pPr>
            <w:r w:rsidRPr="00353C73">
              <w:rPr>
                <w:rFonts w:ascii="Segoe UI Symbol" w:hAnsi="Segoe UI Symbol" w:cs="Segoe UI Symbol"/>
                <w:bCs/>
                <w:sz w:val="22"/>
                <w:szCs w:val="22"/>
                <w:lang w:eastAsia="en-US"/>
              </w:rPr>
              <w:t>☐</w:t>
            </w:r>
            <w:r w:rsidRPr="00353C73">
              <w:rPr>
                <w:rFonts w:ascii="Calibri" w:hAnsi="Calibri" w:cs="Calibri"/>
                <w:bCs/>
                <w:sz w:val="22"/>
                <w:szCs w:val="22"/>
                <w:lang w:eastAsia="en-US"/>
              </w:rPr>
              <w:t xml:space="preserve"> Los resultados de la investigación podrían afectar negativamente a algún colectivo vulnerable</w:t>
            </w:r>
          </w:p>
          <w:p w14:paraId="05B3C3E5" w14:textId="77777777" w:rsidR="00353C73" w:rsidRPr="00353C73" w:rsidRDefault="00353C73" w:rsidP="00A95BD4">
            <w:pPr>
              <w:ind w:left="279" w:firstLine="27"/>
              <w:rPr>
                <w:rFonts w:ascii="Calibri" w:hAnsi="Calibri" w:cs="Calibri"/>
                <w:bCs/>
                <w:sz w:val="22"/>
                <w:szCs w:val="22"/>
                <w:lang w:eastAsia="en-US"/>
              </w:rPr>
            </w:pPr>
            <w:r w:rsidRPr="00353C73">
              <w:rPr>
                <w:rFonts w:ascii="Segoe UI Symbol" w:hAnsi="Segoe UI Symbol" w:cs="Segoe UI Symbol"/>
                <w:bCs/>
                <w:sz w:val="22"/>
                <w:szCs w:val="22"/>
                <w:lang w:eastAsia="en-US"/>
              </w:rPr>
              <w:t>☐</w:t>
            </w:r>
            <w:r w:rsidRPr="00353C73">
              <w:rPr>
                <w:rFonts w:ascii="Calibri" w:hAnsi="Calibri" w:cs="Calibri"/>
                <w:bCs/>
                <w:sz w:val="22"/>
                <w:szCs w:val="22"/>
                <w:lang w:eastAsia="en-US"/>
              </w:rPr>
              <w:t xml:space="preserve"> Hay preguntas sobre temas de actualidad muy sensibles </w:t>
            </w:r>
          </w:p>
          <w:p w14:paraId="5C6EDF56" w14:textId="77777777" w:rsidR="00353C73" w:rsidRPr="00353C73" w:rsidRDefault="00353C73" w:rsidP="00A95BD4">
            <w:pPr>
              <w:ind w:left="279" w:firstLine="27"/>
              <w:rPr>
                <w:rFonts w:ascii="Calibri" w:hAnsi="Calibri" w:cs="Calibri"/>
                <w:bCs/>
                <w:sz w:val="22"/>
                <w:szCs w:val="22"/>
                <w:lang w:eastAsia="en-US"/>
              </w:rPr>
            </w:pPr>
            <w:r w:rsidRPr="00353C73">
              <w:rPr>
                <w:rFonts w:ascii="Segoe UI Symbol" w:hAnsi="Segoe UI Symbol" w:cs="Segoe UI Symbol"/>
                <w:bCs/>
                <w:sz w:val="22"/>
                <w:szCs w:val="22"/>
                <w:lang w:eastAsia="en-US"/>
              </w:rPr>
              <w:t>☐</w:t>
            </w:r>
            <w:r w:rsidRPr="00353C73">
              <w:rPr>
                <w:rFonts w:ascii="Calibri" w:hAnsi="Calibri" w:cs="Calibri"/>
                <w:bCs/>
                <w:sz w:val="22"/>
                <w:szCs w:val="22"/>
                <w:lang w:eastAsia="en-US"/>
              </w:rPr>
              <w:t xml:space="preserve"> Participación de personas menores de edad</w:t>
            </w:r>
          </w:p>
          <w:p w14:paraId="247ADA75" w14:textId="77777777" w:rsidR="00353C73" w:rsidRPr="00353C73" w:rsidRDefault="00353C73" w:rsidP="00A95BD4">
            <w:pPr>
              <w:ind w:left="279" w:firstLine="27"/>
              <w:rPr>
                <w:rFonts w:ascii="Calibri" w:hAnsi="Calibri" w:cs="Calibri"/>
                <w:bCs/>
                <w:sz w:val="22"/>
                <w:szCs w:val="22"/>
                <w:lang w:eastAsia="en-US"/>
              </w:rPr>
            </w:pPr>
            <w:r w:rsidRPr="00353C73">
              <w:rPr>
                <w:rFonts w:ascii="Segoe UI Symbol" w:hAnsi="Segoe UI Symbol" w:cs="Segoe UI Symbol"/>
                <w:bCs/>
                <w:sz w:val="22"/>
                <w:szCs w:val="22"/>
                <w:lang w:eastAsia="en-US"/>
              </w:rPr>
              <w:lastRenderedPageBreak/>
              <w:t>☐</w:t>
            </w:r>
            <w:r w:rsidRPr="00353C73">
              <w:rPr>
                <w:rFonts w:ascii="Calibri" w:hAnsi="Calibri" w:cs="Calibri"/>
                <w:bCs/>
                <w:sz w:val="22"/>
                <w:szCs w:val="22"/>
                <w:lang w:eastAsia="en-US"/>
              </w:rPr>
              <w:t xml:space="preserve"> Participación de seres humanos como instrumento de medida (análisis sensorial).</w:t>
            </w:r>
          </w:p>
          <w:p w14:paraId="181B89C8" w14:textId="0BAA1651" w:rsidR="00353C73" w:rsidRPr="00353C73" w:rsidRDefault="00353C73" w:rsidP="00A95BD4">
            <w:pPr>
              <w:ind w:left="279" w:firstLine="27"/>
              <w:rPr>
                <w:rFonts w:ascii="Calibri" w:hAnsi="Calibri" w:cs="Calibri"/>
                <w:bCs/>
                <w:sz w:val="22"/>
                <w:szCs w:val="22"/>
                <w:lang w:eastAsia="en-US"/>
              </w:rPr>
            </w:pPr>
            <w:r w:rsidRPr="00353C73">
              <w:rPr>
                <w:rFonts w:ascii="Segoe UI Symbol" w:hAnsi="Segoe UI Symbol" w:cs="Segoe UI Symbol"/>
                <w:bCs/>
                <w:sz w:val="22"/>
                <w:szCs w:val="22"/>
                <w:lang w:eastAsia="en-US"/>
              </w:rPr>
              <w:t>☐</w:t>
            </w:r>
            <w:r w:rsidRPr="00353C73">
              <w:rPr>
                <w:rFonts w:ascii="Calibri" w:hAnsi="Calibri" w:cs="Calibri"/>
                <w:bCs/>
                <w:sz w:val="22"/>
                <w:szCs w:val="22"/>
                <w:lang w:eastAsia="en-US"/>
              </w:rPr>
              <w:t xml:space="preserve"> Inclusión de estudiantes universitarios como sujetos de investigación o como recopiladores de estos datos para proyectos de la universidad.</w:t>
            </w:r>
          </w:p>
          <w:p w14:paraId="738177DF" w14:textId="77777777" w:rsidR="00353C73" w:rsidRPr="00A95BD4" w:rsidRDefault="00353C73" w:rsidP="00A95BD4">
            <w:pPr>
              <w:ind w:left="279" w:firstLine="27"/>
              <w:rPr>
                <w:rFonts w:ascii="Calibri" w:hAnsi="Calibri" w:cs="Calibri"/>
                <w:bCs/>
                <w:sz w:val="22"/>
                <w:szCs w:val="22"/>
                <w:lang w:val="en-US" w:eastAsia="en-US"/>
              </w:rPr>
            </w:pPr>
            <w:r w:rsidRPr="00A95BD4">
              <w:rPr>
                <w:rFonts w:ascii="Segoe UI Symbol" w:hAnsi="Segoe UI Symbol" w:cs="Segoe UI Symbol"/>
                <w:bCs/>
                <w:sz w:val="22"/>
                <w:szCs w:val="22"/>
                <w:lang w:val="en-US" w:eastAsia="en-US"/>
              </w:rPr>
              <w:t>☐</w:t>
            </w:r>
            <w:r w:rsidRPr="00A95BD4">
              <w:rPr>
                <w:rFonts w:ascii="Calibri" w:hAnsi="Calibri" w:cs="Calibri"/>
                <w:bCs/>
                <w:sz w:val="22"/>
                <w:szCs w:val="22"/>
                <w:lang w:val="en-US" w:eastAsia="en-US"/>
              </w:rPr>
              <w:t xml:space="preserve"> Otros. Especificar:</w:t>
            </w:r>
          </w:p>
          <w:p w14:paraId="69AE021B" w14:textId="453690F2" w:rsidR="00353C73" w:rsidRPr="00353C73" w:rsidRDefault="00353C73" w:rsidP="00986AA2">
            <w:pPr>
              <w:spacing w:after="120" w:line="247" w:lineRule="auto"/>
              <w:ind w:left="357"/>
              <w:rPr>
                <w:rFonts w:asciiTheme="minorHAnsi" w:hAnsiTheme="minorHAnsi" w:cstheme="minorHAnsi"/>
                <w:sz w:val="22"/>
                <w:szCs w:val="22"/>
                <w:lang w:eastAsia="en-US"/>
              </w:rPr>
            </w:pPr>
          </w:p>
        </w:tc>
        <w:tc>
          <w:tcPr>
            <w:tcW w:w="1508" w:type="dxa"/>
            <w:tcBorders>
              <w:top w:val="single" w:sz="4" w:space="0" w:color="4F81BD"/>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tcPr>
          <w:p w14:paraId="5393B3CD" w14:textId="77777777" w:rsidR="00353C73" w:rsidRPr="008F434A" w:rsidRDefault="00353C73" w:rsidP="00D709B9">
            <w:pPr>
              <w:widowControl w:val="0"/>
              <w:spacing w:line="276" w:lineRule="auto"/>
              <w:jc w:val="center"/>
              <w:rPr>
                <w:rFonts w:asciiTheme="minorHAnsi" w:hAnsiTheme="minorHAnsi" w:cstheme="minorHAnsi"/>
                <w:sz w:val="22"/>
                <w:szCs w:val="22"/>
                <w:lang w:val="en-US" w:eastAsia="en-US"/>
              </w:rPr>
            </w:pPr>
            <w:r w:rsidRPr="008F434A">
              <w:rPr>
                <w:rFonts w:asciiTheme="minorHAnsi" w:hAnsiTheme="minorHAnsi" w:cstheme="minorHAnsi"/>
                <w:bCs/>
                <w:sz w:val="22"/>
                <w:szCs w:val="22"/>
                <w:lang w:val="en-US" w:eastAsia="en-US"/>
              </w:rPr>
              <w:lastRenderedPageBreak/>
              <w:t xml:space="preserve">Sí </w:t>
            </w:r>
            <w:r w:rsidRPr="008F434A">
              <w:rPr>
                <w:rFonts w:ascii="Segoe UI Symbol" w:hAnsi="Segoe UI Symbol" w:cs="Segoe UI Symbol"/>
                <w:bCs/>
                <w:sz w:val="22"/>
                <w:szCs w:val="22"/>
                <w:lang w:val="en-US" w:eastAsia="en-US"/>
              </w:rPr>
              <w:t>☐</w:t>
            </w:r>
            <w:r w:rsidRPr="008F434A">
              <w:rPr>
                <w:rFonts w:asciiTheme="minorHAnsi" w:hAnsiTheme="minorHAnsi" w:cstheme="minorHAnsi"/>
                <w:bCs/>
                <w:sz w:val="22"/>
                <w:szCs w:val="22"/>
                <w:lang w:val="en-US" w:eastAsia="en-US"/>
              </w:rPr>
              <w:t xml:space="preserve">    No </w:t>
            </w:r>
            <w:r w:rsidRPr="008F434A">
              <w:rPr>
                <w:rFonts w:ascii="Segoe UI Symbol" w:hAnsi="Segoe UI Symbol" w:cs="Segoe UI Symbol"/>
                <w:bCs/>
                <w:sz w:val="22"/>
                <w:szCs w:val="22"/>
                <w:lang w:val="en-US" w:eastAsia="en-US"/>
              </w:rPr>
              <w:t>☐</w:t>
            </w:r>
          </w:p>
        </w:tc>
      </w:tr>
      <w:tr w:rsidR="008755D1" w14:paraId="40E9B370" w14:textId="77777777" w:rsidTr="008755D1">
        <w:trPr>
          <w:trHeight w:val="857"/>
        </w:trPr>
        <w:tc>
          <w:tcPr>
            <w:tcW w:w="7508" w:type="dxa"/>
            <w:tcBorders>
              <w:top w:val="single" w:sz="4" w:space="0" w:color="4F81BD"/>
              <w:left w:val="single" w:sz="4" w:space="0" w:color="4F81BD"/>
              <w:right w:val="single" w:sz="4" w:space="0" w:color="4F81BD"/>
            </w:tcBorders>
            <w:shd w:val="solid" w:color="FFFFFF" w:fill="FFFFFF"/>
            <w:tcMar>
              <w:top w:w="0" w:type="dxa"/>
              <w:left w:w="108" w:type="dxa"/>
              <w:bottom w:w="0" w:type="dxa"/>
              <w:right w:w="108" w:type="dxa"/>
            </w:tcMar>
          </w:tcPr>
          <w:p w14:paraId="3744801E" w14:textId="753E3D4D" w:rsidR="008755D1" w:rsidRPr="00C14766" w:rsidRDefault="008755D1" w:rsidP="008755D1">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lang w:eastAsia="es-ES"/>
              </w:rPr>
              <w:t>1.6</w:t>
            </w:r>
            <w:r w:rsidRPr="00C14766">
              <w:rPr>
                <w:rFonts w:asciiTheme="minorHAnsi" w:eastAsia="Times New Roman" w:hAnsiTheme="minorHAnsi" w:cstheme="minorHAnsi"/>
                <w:b/>
                <w:bCs/>
                <w:sz w:val="22"/>
                <w:szCs w:val="22"/>
                <w:lang w:eastAsia="es-ES"/>
              </w:rPr>
              <w:t xml:space="preserve"> ¿Se van a realizar </w:t>
            </w:r>
            <w:r w:rsidRPr="00C14766">
              <w:rPr>
                <w:rFonts w:asciiTheme="minorHAnsi" w:eastAsia="Times New Roman" w:hAnsiTheme="minorHAnsi" w:cstheme="minorHAnsi"/>
                <w:b/>
                <w:sz w:val="22"/>
                <w:szCs w:val="22"/>
                <w:lang w:eastAsia="es-ES"/>
              </w:rPr>
              <w:t xml:space="preserve">fotos o </w:t>
            </w:r>
            <w:r w:rsidRPr="00C14766">
              <w:rPr>
                <w:rFonts w:asciiTheme="minorHAnsi" w:eastAsia="Times New Roman" w:hAnsiTheme="minorHAnsi" w:cstheme="minorHAnsi"/>
                <w:b/>
                <w:bCs/>
                <w:sz w:val="22"/>
                <w:szCs w:val="22"/>
                <w:lang w:eastAsia="es-ES"/>
              </w:rPr>
              <w:t>g</w:t>
            </w:r>
            <w:r w:rsidRPr="00C14766">
              <w:rPr>
                <w:rFonts w:asciiTheme="minorHAnsi" w:eastAsia="Times New Roman" w:hAnsiTheme="minorHAnsi" w:cstheme="minorHAnsi"/>
                <w:b/>
                <w:sz w:val="22"/>
                <w:szCs w:val="22"/>
                <w:lang w:eastAsia="es-ES"/>
              </w:rPr>
              <w:t>rabaciones (audio/vídeo)?</w:t>
            </w:r>
          </w:p>
          <w:p w14:paraId="31395B3E" w14:textId="59F3D703" w:rsidR="008755D1" w:rsidRPr="00D709B9" w:rsidRDefault="008755D1" w:rsidP="008755D1">
            <w:pPr>
              <w:ind w:left="279" w:hanging="284"/>
              <w:rPr>
                <w:rFonts w:ascii="Calibri" w:hAnsi="Calibri" w:cs="Calibri"/>
                <w:b/>
                <w:bCs/>
                <w:color w:val="auto"/>
                <w:sz w:val="22"/>
                <w:szCs w:val="22"/>
                <w:lang w:eastAsia="en-US"/>
              </w:rPr>
            </w:pPr>
            <w:r w:rsidRPr="00C14766">
              <w:rPr>
                <w:rFonts w:asciiTheme="minorHAnsi" w:hAnsiTheme="minorHAnsi" w:cstheme="minorHAnsi"/>
                <w:color w:val="7030A0"/>
                <w:sz w:val="22"/>
                <w:szCs w:val="22"/>
              </w:rPr>
              <w:t>Recuerde que se necesita consentimiento expreso del interesado para realizar fotografías o grabaciones</w:t>
            </w:r>
          </w:p>
        </w:tc>
        <w:tc>
          <w:tcPr>
            <w:tcW w:w="1508" w:type="dxa"/>
            <w:tcBorders>
              <w:top w:val="single" w:sz="4" w:space="0" w:color="4F81BD"/>
              <w:left w:val="single" w:sz="4" w:space="0" w:color="4F81BD"/>
              <w:right w:val="single" w:sz="4" w:space="0" w:color="4F81BD"/>
            </w:tcBorders>
            <w:shd w:val="solid" w:color="FFFFFF" w:fill="FFFFFF"/>
          </w:tcPr>
          <w:p w14:paraId="7AFCBEC8" w14:textId="77777777" w:rsidR="008755D1" w:rsidRPr="00C14766" w:rsidRDefault="008755D1" w:rsidP="008755D1">
            <w:pPr>
              <w:pStyle w:val="Standard"/>
              <w:jc w:val="center"/>
              <w:rPr>
                <w:rFonts w:asciiTheme="minorHAnsi" w:hAnsiTheme="minorHAnsi" w:cstheme="minorHAnsi"/>
                <w:sz w:val="22"/>
                <w:szCs w:val="22"/>
              </w:rPr>
            </w:pPr>
          </w:p>
          <w:p w14:paraId="0BC93457" w14:textId="4D2FEAC7" w:rsidR="008755D1" w:rsidRPr="00D709B9" w:rsidRDefault="008755D1" w:rsidP="008755D1">
            <w:pPr>
              <w:jc w:val="center"/>
              <w:rPr>
                <w:rFonts w:ascii="Calibri" w:hAnsi="Calibri" w:cs="Calibri"/>
                <w:sz w:val="22"/>
                <w:szCs w:val="22"/>
                <w:lang w:eastAsia="en-US"/>
              </w:rPr>
            </w:pPr>
            <w:r w:rsidRPr="00C14766">
              <w:rPr>
                <w:rFonts w:asciiTheme="minorHAnsi" w:hAnsiTheme="minorHAnsi" w:cstheme="minorHAnsi"/>
                <w:sz w:val="22"/>
                <w:szCs w:val="22"/>
              </w:rPr>
              <w:t xml:space="preserve">Sí </w:t>
            </w:r>
            <w:sdt>
              <w:sdtPr>
                <w:rPr>
                  <w:rFonts w:asciiTheme="minorHAnsi" w:hAnsiTheme="minorHAnsi" w:cstheme="minorHAnsi"/>
                  <w:sz w:val="22"/>
                  <w:szCs w:val="22"/>
                </w:rPr>
                <w:id w:val="-518164994"/>
                <w14:checkbox>
                  <w14:checked w14:val="0"/>
                  <w14:checkedState w14:val="2612" w14:font="MS Gothic"/>
                  <w14:uncheckedState w14:val="2610" w14:font="MS Gothic"/>
                </w14:checkbox>
              </w:sdtPr>
              <w:sdtContent>
                <w:r w:rsidRPr="00C14766">
                  <w:rPr>
                    <w:rFonts w:ascii="Segoe UI Symbol" w:eastAsia="MS Gothic" w:hAnsi="Segoe UI Symbol" w:cs="Segoe UI Symbol"/>
                    <w:sz w:val="22"/>
                    <w:szCs w:val="22"/>
                  </w:rPr>
                  <w:t>☐</w:t>
                </w:r>
              </w:sdtContent>
            </w:sdt>
            <w:r w:rsidRPr="00C14766">
              <w:rPr>
                <w:rFonts w:asciiTheme="minorHAnsi" w:hAnsiTheme="minorHAnsi" w:cstheme="minorHAnsi"/>
                <w:sz w:val="22"/>
                <w:szCs w:val="22"/>
              </w:rPr>
              <w:t xml:space="preserve">  No </w:t>
            </w:r>
            <w:sdt>
              <w:sdtPr>
                <w:rPr>
                  <w:rFonts w:asciiTheme="minorHAnsi" w:hAnsiTheme="minorHAnsi" w:cstheme="minorHAnsi"/>
                  <w:sz w:val="22"/>
                  <w:szCs w:val="22"/>
                </w:rPr>
                <w:id w:val="99068255"/>
                <w14:checkbox>
                  <w14:checked w14:val="0"/>
                  <w14:checkedState w14:val="2612" w14:font="MS Gothic"/>
                  <w14:uncheckedState w14:val="2610" w14:font="MS Gothic"/>
                </w14:checkbox>
              </w:sdtPr>
              <w:sdtContent>
                <w:r w:rsidRPr="00C14766">
                  <w:rPr>
                    <w:rFonts w:ascii="Segoe UI Symbol" w:eastAsia="MS Gothic" w:hAnsi="Segoe UI Symbol" w:cs="Segoe UI Symbol"/>
                    <w:sz w:val="22"/>
                    <w:szCs w:val="22"/>
                  </w:rPr>
                  <w:t>☐</w:t>
                </w:r>
              </w:sdtContent>
            </w:sdt>
          </w:p>
        </w:tc>
      </w:tr>
      <w:tr w:rsidR="008755D1" w14:paraId="630F431E" w14:textId="77777777" w:rsidTr="00153BC7">
        <w:trPr>
          <w:trHeight w:val="3382"/>
        </w:trPr>
        <w:tc>
          <w:tcPr>
            <w:tcW w:w="7508" w:type="dxa"/>
            <w:tcBorders>
              <w:top w:val="single" w:sz="4" w:space="0" w:color="4F81BD"/>
              <w:left w:val="single" w:sz="4" w:space="0" w:color="4F81BD"/>
              <w:right w:val="single" w:sz="4" w:space="0" w:color="4F81BD"/>
            </w:tcBorders>
            <w:shd w:val="solid" w:color="FFFFFF" w:fill="FFFFFF"/>
            <w:tcMar>
              <w:top w:w="0" w:type="dxa"/>
              <w:left w:w="108" w:type="dxa"/>
              <w:bottom w:w="0" w:type="dxa"/>
              <w:right w:w="108" w:type="dxa"/>
            </w:tcMar>
            <w:vAlign w:val="center"/>
          </w:tcPr>
          <w:p w14:paraId="5B8EC551" w14:textId="77777777" w:rsidR="008755D1" w:rsidRPr="00C14766" w:rsidRDefault="008755D1" w:rsidP="008755D1">
            <w:pPr>
              <w:pStyle w:val="Encabezado"/>
              <w:jc w:val="both"/>
              <w:rPr>
                <w:rFonts w:asciiTheme="minorHAnsi" w:hAnsiTheme="minorHAnsi" w:cstheme="minorHAnsi"/>
                <w:sz w:val="22"/>
                <w:szCs w:val="22"/>
              </w:rPr>
            </w:pPr>
            <w:r w:rsidRPr="00C14766">
              <w:rPr>
                <w:rFonts w:asciiTheme="minorHAnsi" w:hAnsiTheme="minorHAnsi" w:cstheme="minorHAnsi"/>
                <w:sz w:val="22"/>
                <w:szCs w:val="22"/>
              </w:rPr>
              <w:t>En caso de grabación, se debe especificar:</w:t>
            </w:r>
          </w:p>
          <w:p w14:paraId="0F349217" w14:textId="77777777" w:rsidR="008755D1" w:rsidRPr="00C14766" w:rsidRDefault="008755D1" w:rsidP="008755D1">
            <w:pPr>
              <w:pStyle w:val="Encabezado"/>
              <w:jc w:val="both"/>
              <w:rPr>
                <w:rFonts w:asciiTheme="minorHAnsi" w:hAnsiTheme="minorHAnsi" w:cstheme="minorHAnsi"/>
                <w:sz w:val="22"/>
                <w:szCs w:val="22"/>
              </w:rPr>
            </w:pPr>
          </w:p>
          <w:p w14:paraId="6ED531C7" w14:textId="77777777" w:rsidR="008755D1" w:rsidRPr="00C14766" w:rsidRDefault="008755D1" w:rsidP="008755D1">
            <w:pPr>
              <w:pStyle w:val="Encabezado"/>
              <w:jc w:val="both"/>
              <w:rPr>
                <w:rFonts w:asciiTheme="minorHAnsi" w:hAnsiTheme="minorHAnsi" w:cstheme="minorHAnsi"/>
                <w:sz w:val="22"/>
                <w:szCs w:val="22"/>
              </w:rPr>
            </w:pPr>
            <w:r w:rsidRPr="00C14766">
              <w:rPr>
                <w:rFonts w:asciiTheme="minorHAnsi" w:hAnsiTheme="minorHAnsi" w:cstheme="minorHAnsi"/>
                <w:sz w:val="22"/>
                <w:szCs w:val="22"/>
              </w:rPr>
              <w:t xml:space="preserve">Fotos </w:t>
            </w:r>
            <w:sdt>
              <w:sdtPr>
                <w:rPr>
                  <w:rFonts w:asciiTheme="minorHAnsi" w:hAnsiTheme="minorHAnsi" w:cstheme="minorHAnsi"/>
                  <w:sz w:val="22"/>
                  <w:szCs w:val="22"/>
                </w:rPr>
                <w:id w:val="1699509286"/>
                <w14:checkbox>
                  <w14:checked w14:val="0"/>
                  <w14:checkedState w14:val="2612" w14:font="MS Gothic"/>
                  <w14:uncheckedState w14:val="2610" w14:font="MS Gothic"/>
                </w14:checkbox>
              </w:sdtPr>
              <w:sdtContent>
                <w:r w:rsidRPr="00C14766">
                  <w:rPr>
                    <w:rFonts w:ascii="Segoe UI Symbol" w:eastAsia="MS Gothic" w:hAnsi="Segoe UI Symbol" w:cs="Segoe UI Symbol"/>
                    <w:sz w:val="22"/>
                    <w:szCs w:val="22"/>
                  </w:rPr>
                  <w:t>☐</w:t>
                </w:r>
              </w:sdtContent>
            </w:sdt>
            <w:r w:rsidRPr="00C14766">
              <w:rPr>
                <w:rFonts w:asciiTheme="minorHAnsi" w:hAnsiTheme="minorHAnsi" w:cstheme="minorHAnsi"/>
                <w:sz w:val="22"/>
                <w:szCs w:val="22"/>
              </w:rPr>
              <w:t xml:space="preserve">  </w:t>
            </w:r>
            <w:r w:rsidRPr="00C14766">
              <w:rPr>
                <w:rFonts w:asciiTheme="minorHAnsi" w:hAnsiTheme="minorHAnsi" w:cstheme="minorHAnsi" w:hint="eastAsia"/>
                <w:sz w:val="22"/>
                <w:szCs w:val="22"/>
              </w:rPr>
              <w:t>Audio</w:t>
            </w:r>
            <w:r w:rsidRPr="00C14766">
              <w:rPr>
                <w:rFonts w:asciiTheme="minorHAnsi" w:hAnsiTheme="minorHAnsi" w:cstheme="minorHAnsi"/>
                <w:sz w:val="22"/>
                <w:szCs w:val="22"/>
              </w:rPr>
              <w:t xml:space="preserve"> </w:t>
            </w:r>
            <w:sdt>
              <w:sdtPr>
                <w:rPr>
                  <w:rFonts w:asciiTheme="minorHAnsi" w:hAnsiTheme="minorHAnsi" w:cstheme="minorHAnsi"/>
                  <w:sz w:val="22"/>
                  <w:szCs w:val="22"/>
                </w:rPr>
                <w:id w:val="1077015765"/>
                <w14:checkbox>
                  <w14:checked w14:val="0"/>
                  <w14:checkedState w14:val="2612" w14:font="MS Gothic"/>
                  <w14:uncheckedState w14:val="2610" w14:font="MS Gothic"/>
                </w14:checkbox>
              </w:sdtPr>
              <w:sdtContent>
                <w:r w:rsidRPr="00C14766">
                  <w:rPr>
                    <w:rFonts w:ascii="Segoe UI Symbol" w:eastAsia="MS Gothic" w:hAnsi="Segoe UI Symbol" w:cs="Segoe UI Symbol"/>
                    <w:sz w:val="22"/>
                    <w:szCs w:val="22"/>
                  </w:rPr>
                  <w:t>☐</w:t>
                </w:r>
              </w:sdtContent>
            </w:sdt>
            <w:r w:rsidRPr="00C14766">
              <w:rPr>
                <w:rFonts w:asciiTheme="minorHAnsi" w:hAnsiTheme="minorHAnsi" w:cstheme="minorHAnsi"/>
                <w:sz w:val="22"/>
                <w:szCs w:val="22"/>
              </w:rPr>
              <w:t xml:space="preserve">   Vídeo </w:t>
            </w:r>
            <w:sdt>
              <w:sdtPr>
                <w:rPr>
                  <w:rFonts w:asciiTheme="minorHAnsi" w:hAnsiTheme="minorHAnsi" w:cstheme="minorHAnsi"/>
                  <w:sz w:val="22"/>
                  <w:szCs w:val="22"/>
                </w:rPr>
                <w:id w:val="-512919556"/>
                <w14:checkbox>
                  <w14:checked w14:val="0"/>
                  <w14:checkedState w14:val="2612" w14:font="MS Gothic"/>
                  <w14:uncheckedState w14:val="2610" w14:font="MS Gothic"/>
                </w14:checkbox>
              </w:sdtPr>
              <w:sdtContent>
                <w:r w:rsidRPr="00C14766">
                  <w:rPr>
                    <w:rFonts w:ascii="Segoe UI Symbol" w:eastAsia="MS Gothic" w:hAnsi="Segoe UI Symbol" w:cs="Segoe UI Symbol"/>
                    <w:sz w:val="22"/>
                    <w:szCs w:val="22"/>
                  </w:rPr>
                  <w:t>☐</w:t>
                </w:r>
              </w:sdtContent>
            </w:sdt>
          </w:p>
          <w:p w14:paraId="03E38CB1" w14:textId="77777777" w:rsidR="008755D1" w:rsidRPr="00C14766" w:rsidRDefault="008755D1" w:rsidP="008755D1">
            <w:pPr>
              <w:pStyle w:val="Standard"/>
              <w:jc w:val="both"/>
              <w:rPr>
                <w:rFonts w:asciiTheme="minorHAnsi" w:hAnsiTheme="minorHAnsi" w:cstheme="minorHAnsi"/>
                <w:sz w:val="22"/>
                <w:szCs w:val="22"/>
                <w:lang w:eastAsia="es-ES"/>
              </w:rPr>
            </w:pPr>
          </w:p>
          <w:p w14:paraId="4B991D45" w14:textId="77777777" w:rsidR="008755D1" w:rsidRPr="00C14766" w:rsidRDefault="008755D1" w:rsidP="008755D1">
            <w:pPr>
              <w:pStyle w:val="Standard"/>
              <w:shd w:val="clear" w:color="auto" w:fill="FFFFFF" w:themeFill="background1"/>
              <w:jc w:val="both"/>
              <w:rPr>
                <w:rFonts w:asciiTheme="minorHAnsi" w:hAnsiTheme="minorHAnsi" w:cstheme="minorHAnsi"/>
                <w:sz w:val="22"/>
                <w:szCs w:val="22"/>
              </w:rPr>
            </w:pPr>
            <w:r w:rsidRPr="00C14766">
              <w:rPr>
                <w:rFonts w:asciiTheme="minorHAnsi" w:hAnsiTheme="minorHAnsi" w:cstheme="minorHAnsi"/>
                <w:sz w:val="22"/>
                <w:szCs w:val="22"/>
                <w:lang w:eastAsia="es-ES"/>
              </w:rPr>
              <w:t>- Dónde se van a conservar, quién tiene acceso y las medidas de seguridad a aplicar:</w:t>
            </w:r>
          </w:p>
          <w:p w14:paraId="4C04B808" w14:textId="77777777" w:rsidR="008755D1" w:rsidRPr="00C14766" w:rsidRDefault="008755D1" w:rsidP="008755D1">
            <w:pPr>
              <w:pStyle w:val="Encabezado"/>
              <w:shd w:val="clear" w:color="auto" w:fill="D9D9D9" w:themeFill="background1" w:themeFillShade="D9"/>
              <w:jc w:val="both"/>
              <w:rPr>
                <w:rFonts w:asciiTheme="minorHAnsi" w:hAnsiTheme="minorHAnsi" w:cstheme="minorHAnsi"/>
                <w:sz w:val="22"/>
                <w:szCs w:val="22"/>
              </w:rPr>
            </w:pPr>
          </w:p>
          <w:p w14:paraId="6C14EE2F" w14:textId="77777777" w:rsidR="008755D1" w:rsidRPr="00C14766" w:rsidRDefault="008755D1" w:rsidP="008755D1">
            <w:pPr>
              <w:pStyle w:val="Encabezado"/>
              <w:shd w:val="clear" w:color="auto" w:fill="FFFFFF" w:themeFill="background1"/>
              <w:jc w:val="both"/>
              <w:rPr>
                <w:rFonts w:asciiTheme="minorHAnsi" w:hAnsiTheme="minorHAnsi" w:cstheme="minorHAnsi"/>
                <w:sz w:val="22"/>
                <w:szCs w:val="22"/>
              </w:rPr>
            </w:pPr>
            <w:r w:rsidRPr="00C14766">
              <w:rPr>
                <w:rFonts w:asciiTheme="minorHAnsi" w:hAnsiTheme="minorHAnsi" w:cstheme="minorHAnsi"/>
                <w:sz w:val="22"/>
                <w:szCs w:val="22"/>
              </w:rPr>
              <w:t xml:space="preserve">- Plazo de conservación de las fotografías y/o grabaciones: </w:t>
            </w:r>
          </w:p>
          <w:p w14:paraId="7A0274C3" w14:textId="77777777" w:rsidR="008755D1" w:rsidRPr="00C14766" w:rsidRDefault="008755D1" w:rsidP="008755D1">
            <w:pPr>
              <w:pStyle w:val="Standard"/>
              <w:shd w:val="clear" w:color="auto" w:fill="D9D9D9" w:themeFill="background1" w:themeFillShade="D9"/>
              <w:jc w:val="both"/>
              <w:rPr>
                <w:rFonts w:asciiTheme="minorHAnsi" w:hAnsiTheme="minorHAnsi" w:cstheme="minorHAnsi"/>
                <w:sz w:val="22"/>
                <w:szCs w:val="22"/>
                <w:lang w:eastAsia="es-ES"/>
              </w:rPr>
            </w:pPr>
          </w:p>
          <w:p w14:paraId="4B464810" w14:textId="77777777" w:rsidR="008755D1" w:rsidRPr="00C14766" w:rsidRDefault="008755D1" w:rsidP="008755D1">
            <w:pPr>
              <w:pStyle w:val="Encabezado"/>
              <w:shd w:val="clear" w:color="auto" w:fill="FFFFFF" w:themeFill="background1"/>
              <w:jc w:val="both"/>
              <w:rPr>
                <w:rFonts w:asciiTheme="minorHAnsi" w:hAnsiTheme="minorHAnsi" w:cstheme="minorHAnsi"/>
                <w:sz w:val="22"/>
                <w:szCs w:val="22"/>
              </w:rPr>
            </w:pPr>
            <w:r w:rsidRPr="00C14766">
              <w:rPr>
                <w:rFonts w:asciiTheme="minorHAnsi" w:hAnsiTheme="minorHAnsi" w:cstheme="minorHAnsi"/>
                <w:sz w:val="22"/>
                <w:szCs w:val="22"/>
              </w:rPr>
              <w:t>- Se debe justificar la necesidad y finalidad de estas fotografías y/o grabaciones para el estudio</w:t>
            </w:r>
          </w:p>
          <w:p w14:paraId="624764F4" w14:textId="77777777" w:rsidR="008755D1" w:rsidRPr="00C14766" w:rsidRDefault="008755D1" w:rsidP="008755D1">
            <w:pPr>
              <w:pStyle w:val="Standard"/>
              <w:shd w:val="clear" w:color="auto" w:fill="D9D9D9" w:themeFill="background1" w:themeFillShade="D9"/>
              <w:jc w:val="both"/>
              <w:rPr>
                <w:rFonts w:asciiTheme="minorHAnsi" w:hAnsiTheme="minorHAnsi" w:cstheme="minorHAnsi"/>
                <w:sz w:val="22"/>
                <w:szCs w:val="22"/>
                <w:lang w:eastAsia="es-ES"/>
              </w:rPr>
            </w:pPr>
          </w:p>
          <w:p w14:paraId="67F8C7FE" w14:textId="77777777" w:rsidR="008755D1" w:rsidRPr="00C14766" w:rsidRDefault="008755D1" w:rsidP="008755D1">
            <w:pPr>
              <w:pStyle w:val="Encabezado"/>
              <w:shd w:val="clear" w:color="auto" w:fill="FFFFFF" w:themeFill="background1"/>
              <w:jc w:val="both"/>
              <w:rPr>
                <w:rFonts w:asciiTheme="minorHAnsi" w:hAnsiTheme="minorHAnsi" w:cstheme="minorHAnsi"/>
                <w:sz w:val="22"/>
                <w:szCs w:val="22"/>
              </w:rPr>
            </w:pPr>
            <w:r w:rsidRPr="00C14766">
              <w:rPr>
                <w:rFonts w:asciiTheme="minorHAnsi" w:hAnsiTheme="minorHAnsi" w:cstheme="minorHAnsi"/>
                <w:sz w:val="22"/>
                <w:szCs w:val="22"/>
              </w:rPr>
              <w:t>- Se debe indicar si las fotos o grabaciones (de vídeo) se pueden seudonimizar o si se identifica al participante</w:t>
            </w:r>
          </w:p>
          <w:p w14:paraId="4E1D55EE" w14:textId="77777777" w:rsidR="008755D1" w:rsidRPr="00C14766" w:rsidRDefault="008755D1" w:rsidP="008755D1">
            <w:pPr>
              <w:pStyle w:val="Standard"/>
              <w:shd w:val="clear" w:color="auto" w:fill="D9D9D9" w:themeFill="background1" w:themeFillShade="D9"/>
              <w:jc w:val="both"/>
              <w:rPr>
                <w:rFonts w:asciiTheme="minorHAnsi" w:hAnsiTheme="minorHAnsi" w:cstheme="minorHAnsi"/>
                <w:sz w:val="22"/>
                <w:szCs w:val="22"/>
                <w:lang w:eastAsia="es-ES"/>
              </w:rPr>
            </w:pPr>
          </w:p>
          <w:p w14:paraId="56767290" w14:textId="77777777" w:rsidR="008755D1" w:rsidRPr="00A56D11" w:rsidRDefault="008755D1" w:rsidP="008755D1">
            <w:pPr>
              <w:pStyle w:val="Encabezado"/>
              <w:shd w:val="clear" w:color="auto" w:fill="FFFFFF" w:themeFill="background1"/>
              <w:jc w:val="both"/>
              <w:rPr>
                <w:rFonts w:asciiTheme="minorHAnsi" w:hAnsiTheme="minorHAnsi" w:cstheme="minorHAnsi"/>
                <w:sz w:val="22"/>
                <w:szCs w:val="22"/>
              </w:rPr>
            </w:pPr>
            <w:r w:rsidRPr="00C14766">
              <w:rPr>
                <w:rFonts w:asciiTheme="minorHAnsi" w:hAnsiTheme="minorHAnsi" w:cstheme="minorHAnsi"/>
                <w:sz w:val="22"/>
                <w:szCs w:val="22"/>
              </w:rPr>
              <w:t>- Si se utilizan aplicaciones informáticas o almacenamiento en la “nube”, se debe indicar quién es el proveedor de servicios y donde está su residencia legal, así como el enlace a su política de privacidad:</w:t>
            </w:r>
          </w:p>
          <w:p w14:paraId="1915D5C2" w14:textId="77777777" w:rsidR="008755D1" w:rsidRPr="00A56D11" w:rsidRDefault="008755D1" w:rsidP="008755D1">
            <w:pPr>
              <w:pStyle w:val="Encabezado"/>
              <w:shd w:val="clear" w:color="auto" w:fill="D9D9D9" w:themeFill="background1" w:themeFillShade="D9"/>
              <w:jc w:val="both"/>
              <w:rPr>
                <w:rFonts w:asciiTheme="minorHAnsi" w:hAnsiTheme="minorHAnsi" w:cstheme="minorHAnsi"/>
                <w:sz w:val="22"/>
                <w:szCs w:val="22"/>
              </w:rPr>
            </w:pPr>
          </w:p>
          <w:p w14:paraId="30EF8973" w14:textId="77777777" w:rsidR="008755D1" w:rsidRPr="00A56D11" w:rsidRDefault="008755D1" w:rsidP="008755D1">
            <w:pPr>
              <w:rPr>
                <w:rFonts w:asciiTheme="minorHAnsi" w:hAnsiTheme="minorHAnsi" w:cstheme="minorHAnsi"/>
                <w:sz w:val="22"/>
                <w:szCs w:val="22"/>
              </w:rPr>
            </w:pPr>
          </w:p>
        </w:tc>
        <w:tc>
          <w:tcPr>
            <w:tcW w:w="1508" w:type="dxa"/>
            <w:tcBorders>
              <w:top w:val="single" w:sz="4" w:space="0" w:color="4F81BD"/>
              <w:left w:val="single" w:sz="4" w:space="0" w:color="4F81BD"/>
              <w:right w:val="single" w:sz="4" w:space="0" w:color="4F81BD"/>
            </w:tcBorders>
            <w:shd w:val="solid" w:color="FFFFFF" w:fill="FFFFFF"/>
            <w:vAlign w:val="center"/>
          </w:tcPr>
          <w:p w14:paraId="7078BD9E" w14:textId="77777777" w:rsidR="008755D1" w:rsidRPr="00C14766" w:rsidRDefault="008755D1" w:rsidP="008755D1">
            <w:pPr>
              <w:rPr>
                <w:rFonts w:asciiTheme="minorHAnsi" w:hAnsiTheme="minorHAnsi" w:cstheme="minorHAnsi"/>
                <w:sz w:val="22"/>
                <w:szCs w:val="22"/>
              </w:rPr>
            </w:pPr>
          </w:p>
        </w:tc>
      </w:tr>
    </w:tbl>
    <w:p w14:paraId="032BCA05" w14:textId="0A7143CD" w:rsidR="00A95BD4" w:rsidRPr="00D709B9" w:rsidRDefault="00A95BD4">
      <w:pPr>
        <w:rPr>
          <w:rFonts w:ascii="Calibri" w:hAnsi="Calibri" w:cs="Calibri"/>
          <w:sz w:val="22"/>
          <w:szCs w:val="22"/>
        </w:rPr>
      </w:pPr>
    </w:p>
    <w:p w14:paraId="377FC349" w14:textId="77777777" w:rsidR="00986AA2" w:rsidRPr="00D709B9" w:rsidRDefault="00986AA2">
      <w:pPr>
        <w:rPr>
          <w:rFonts w:ascii="Calibri" w:hAnsi="Calibri" w:cs="Calibri"/>
          <w:sz w:val="22"/>
          <w:szCs w:val="22"/>
        </w:rPr>
      </w:pPr>
    </w:p>
    <w:tbl>
      <w:tblPr>
        <w:tblW w:w="50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7"/>
        <w:gridCol w:w="1606"/>
      </w:tblGrid>
      <w:tr w:rsidR="00D709B9" w14:paraId="0F061726" w14:textId="77777777" w:rsidTr="00D709B9">
        <w:trPr>
          <w:trHeight w:val="424"/>
        </w:trPr>
        <w:tc>
          <w:tcPr>
            <w:tcW w:w="9063" w:type="dxa"/>
            <w:gridSpan w:val="2"/>
            <w:tcBorders>
              <w:top w:val="single" w:sz="4" w:space="0" w:color="4F81BD"/>
              <w:left w:val="single" w:sz="4" w:space="0" w:color="4F81BD"/>
              <w:bottom w:val="single" w:sz="4" w:space="0" w:color="000000"/>
              <w:right w:val="single" w:sz="4" w:space="0" w:color="4F81BD"/>
            </w:tcBorders>
            <w:shd w:val="solid" w:color="DEEAF6" w:fill="DEEAF6"/>
            <w:tcMar>
              <w:top w:w="0" w:type="dxa"/>
              <w:left w:w="108" w:type="dxa"/>
              <w:bottom w:w="0" w:type="dxa"/>
              <w:right w:w="108" w:type="dxa"/>
            </w:tcMar>
            <w:vAlign w:val="center"/>
          </w:tcPr>
          <w:p w14:paraId="50E37B6F" w14:textId="6FEAF16E" w:rsidR="00D709B9" w:rsidRDefault="00D709B9" w:rsidP="00D709B9">
            <w:pPr>
              <w:widowControl w:val="0"/>
              <w:spacing w:line="276" w:lineRule="auto"/>
              <w:jc w:val="center"/>
              <w:rPr>
                <w:rFonts w:ascii="Calibri" w:hAnsi="Calibri" w:cs="Calibri"/>
                <w:sz w:val="22"/>
                <w:szCs w:val="22"/>
                <w:lang w:val="en-US" w:eastAsia="en-US"/>
              </w:rPr>
            </w:pPr>
            <w:r>
              <w:rPr>
                <w:rFonts w:ascii="Calibri" w:hAnsi="Calibri" w:cs="Calibri"/>
                <w:b/>
                <w:bCs/>
                <w:sz w:val="22"/>
                <w:szCs w:val="22"/>
                <w:lang w:val="en-US" w:eastAsia="en-US"/>
              </w:rPr>
              <w:t>2. TRATAMIENTO DE DATOS PERSONALES</w:t>
            </w:r>
          </w:p>
        </w:tc>
      </w:tr>
      <w:tr w:rsidR="00986AA2" w14:paraId="4E4C8EF4" w14:textId="77777777" w:rsidTr="00D709B9">
        <w:trPr>
          <w:trHeight w:val="1056"/>
        </w:trPr>
        <w:tc>
          <w:tcPr>
            <w:tcW w:w="7457" w:type="dxa"/>
            <w:tcBorders>
              <w:top w:val="single" w:sz="4" w:space="0" w:color="000000"/>
              <w:left w:val="single" w:sz="4" w:space="0" w:color="4F81BD"/>
              <w:bottom w:val="single" w:sz="4" w:space="0" w:color="4F81BD"/>
              <w:right w:val="single" w:sz="4" w:space="0" w:color="4F81BD"/>
            </w:tcBorders>
            <w:shd w:val="solid" w:color="DEEAF6" w:fill="DEEAF6"/>
            <w:tcMar>
              <w:top w:w="0" w:type="dxa"/>
              <w:left w:w="108" w:type="dxa"/>
              <w:bottom w:w="0" w:type="dxa"/>
              <w:right w:w="108" w:type="dxa"/>
            </w:tcMar>
          </w:tcPr>
          <w:p w14:paraId="77B2C0CD" w14:textId="77777777" w:rsidR="00986AA2" w:rsidRPr="00353C73" w:rsidRDefault="00986AA2">
            <w:pPr>
              <w:spacing w:after="57"/>
              <w:rPr>
                <w:rFonts w:ascii="Calibri" w:hAnsi="Calibri" w:cs="Calibri"/>
                <w:b/>
                <w:bCs/>
                <w:sz w:val="22"/>
                <w:szCs w:val="22"/>
                <w:lang w:eastAsia="en-US"/>
              </w:rPr>
            </w:pPr>
            <w:r w:rsidRPr="00353C73">
              <w:rPr>
                <w:rFonts w:ascii="Calibri" w:hAnsi="Calibri" w:cs="Calibri"/>
                <w:sz w:val="22"/>
                <w:szCs w:val="22"/>
                <w:lang w:eastAsia="en-US"/>
              </w:rPr>
              <w:t xml:space="preserve">Se considera </w:t>
            </w:r>
            <w:r w:rsidRPr="00353C73">
              <w:rPr>
                <w:rFonts w:ascii="Calibri" w:hAnsi="Calibri" w:cs="Calibri"/>
                <w:b/>
                <w:bCs/>
                <w:sz w:val="22"/>
                <w:szCs w:val="22"/>
                <w:lang w:eastAsia="en-US"/>
              </w:rPr>
              <w:t>Dato personal</w:t>
            </w:r>
            <w:r w:rsidRPr="00353C73">
              <w:rPr>
                <w:rFonts w:ascii="Calibri" w:hAnsi="Calibri" w:cs="Calibri"/>
                <w:sz w:val="22"/>
                <w:szCs w:val="22"/>
                <w:lang w:eastAsia="en-US"/>
              </w:rPr>
              <w:t xml:space="preserve"> cualquier dato (edad, sexo) o cualquier información (numérica, alfabética, gráfica, acústica) sobre una persona física identificada o identificable; se considerará identificable toda persona cuya identidad pueda determinarse, directa o indirectamente (es decir, que no se haya anonimizado de forma irreversible en origen)</w:t>
            </w:r>
          </w:p>
        </w:tc>
        <w:tc>
          <w:tcPr>
            <w:tcW w:w="1606" w:type="dxa"/>
            <w:tcBorders>
              <w:top w:val="single" w:sz="4" w:space="0" w:color="000000"/>
              <w:left w:val="single" w:sz="4" w:space="0" w:color="4F81BD"/>
              <w:bottom w:val="single" w:sz="4" w:space="0" w:color="4F81BD"/>
              <w:right w:val="single" w:sz="4" w:space="0" w:color="4F81BD"/>
            </w:tcBorders>
            <w:shd w:val="solid" w:color="DEEAF6" w:fill="DEEAF6"/>
            <w:tcMar>
              <w:top w:w="0" w:type="dxa"/>
              <w:left w:w="108" w:type="dxa"/>
              <w:bottom w:w="0" w:type="dxa"/>
              <w:right w:w="108" w:type="dxa"/>
            </w:tcMar>
          </w:tcPr>
          <w:p w14:paraId="2AC792B7" w14:textId="77777777" w:rsidR="00986AA2" w:rsidRPr="00353C73" w:rsidRDefault="00986AA2">
            <w:pPr>
              <w:widowControl w:val="0"/>
              <w:spacing w:line="276" w:lineRule="auto"/>
              <w:rPr>
                <w:rFonts w:ascii="Calibri" w:hAnsi="Calibri" w:cs="Calibri"/>
                <w:b/>
                <w:bCs/>
                <w:sz w:val="22"/>
                <w:szCs w:val="22"/>
                <w:lang w:eastAsia="en-US"/>
              </w:rPr>
            </w:pPr>
          </w:p>
        </w:tc>
      </w:tr>
      <w:tr w:rsidR="00986AA2" w14:paraId="09BB3C16" w14:textId="77777777" w:rsidTr="00D709B9">
        <w:trPr>
          <w:trHeight w:val="416"/>
        </w:trPr>
        <w:tc>
          <w:tcPr>
            <w:tcW w:w="7457" w:type="dxa"/>
            <w:tcBorders>
              <w:top w:val="single" w:sz="4" w:space="0" w:color="4F81BD"/>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vAlign w:val="center"/>
          </w:tcPr>
          <w:p w14:paraId="6A14FC35" w14:textId="09F2DDA1" w:rsidR="00986AA2" w:rsidRPr="00353C73" w:rsidRDefault="00D709B9">
            <w:pPr>
              <w:rPr>
                <w:rFonts w:ascii="Calibri" w:hAnsi="Calibri" w:cs="Calibri"/>
                <w:b/>
                <w:bCs/>
                <w:sz w:val="22"/>
                <w:szCs w:val="22"/>
                <w:lang w:eastAsia="en-US"/>
              </w:rPr>
            </w:pPr>
            <w:r>
              <w:rPr>
                <w:rFonts w:ascii="Calibri" w:hAnsi="Calibri" w:cs="Calibri"/>
                <w:b/>
                <w:bCs/>
                <w:sz w:val="22"/>
                <w:szCs w:val="22"/>
                <w:lang w:eastAsia="en-US"/>
              </w:rPr>
              <w:t>2</w:t>
            </w:r>
            <w:r w:rsidR="00986AA2" w:rsidRPr="00353C73">
              <w:rPr>
                <w:rFonts w:ascii="Calibri" w:hAnsi="Calibri" w:cs="Calibri"/>
                <w:b/>
                <w:bCs/>
                <w:sz w:val="22"/>
                <w:szCs w:val="22"/>
                <w:lang w:eastAsia="en-US"/>
              </w:rPr>
              <w:t>.1 ¿Se recogen o tratan datos de carácter personal en el estudio?</w:t>
            </w:r>
          </w:p>
        </w:tc>
        <w:tc>
          <w:tcPr>
            <w:tcW w:w="1606" w:type="dxa"/>
            <w:tcBorders>
              <w:top w:val="single" w:sz="4" w:space="0" w:color="4F81BD"/>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tcPr>
          <w:p w14:paraId="56C428AE" w14:textId="77777777" w:rsidR="00986AA2" w:rsidRDefault="00986AA2" w:rsidP="00D709B9">
            <w:pPr>
              <w:jc w:val="center"/>
              <w:rPr>
                <w:rFonts w:ascii="Calibri" w:hAnsi="Calibri" w:cs="Calibri"/>
                <w:sz w:val="22"/>
                <w:szCs w:val="22"/>
                <w:lang w:val="en-US" w:eastAsia="en-US"/>
              </w:rPr>
            </w:pPr>
            <w:r>
              <w:rPr>
                <w:rFonts w:ascii="Calibri" w:hAnsi="Calibri" w:cs="Calibri"/>
                <w:sz w:val="22"/>
                <w:szCs w:val="22"/>
                <w:lang w:val="en-US" w:eastAsia="en-US"/>
              </w:rPr>
              <w:t xml:space="preserve">Sí </w:t>
            </w:r>
            <w:proofErr w:type="gramStart"/>
            <w:r>
              <w:rPr>
                <w:rFonts w:ascii="Segoe UI Symbol" w:hAnsi="Segoe UI Symbol" w:cs="Segoe UI Symbol"/>
                <w:sz w:val="22"/>
                <w:szCs w:val="22"/>
                <w:lang w:val="en-US" w:eastAsia="en-US"/>
              </w:rPr>
              <w:t>☐</w:t>
            </w:r>
            <w:r>
              <w:rPr>
                <w:rFonts w:ascii="Calibri" w:hAnsi="Calibri" w:cs="Calibri"/>
                <w:sz w:val="22"/>
                <w:szCs w:val="22"/>
                <w:lang w:val="en-US" w:eastAsia="en-US"/>
              </w:rPr>
              <w:t xml:space="preserve">  No</w:t>
            </w:r>
            <w:proofErr w:type="gramEnd"/>
            <w:r>
              <w:rPr>
                <w:rFonts w:ascii="Calibri" w:hAnsi="Calibri" w:cs="Calibri"/>
                <w:sz w:val="22"/>
                <w:szCs w:val="22"/>
                <w:lang w:val="en-US" w:eastAsia="en-US"/>
              </w:rPr>
              <w:t xml:space="preserve"> </w:t>
            </w:r>
            <w:r>
              <w:rPr>
                <w:rFonts w:ascii="Segoe UI Symbol" w:hAnsi="Segoe UI Symbol" w:cs="Segoe UI Symbol"/>
                <w:sz w:val="22"/>
                <w:szCs w:val="22"/>
                <w:lang w:val="en-US" w:eastAsia="en-US"/>
              </w:rPr>
              <w:t>☐</w:t>
            </w:r>
          </w:p>
        </w:tc>
      </w:tr>
      <w:tr w:rsidR="00986AA2" w14:paraId="17F93E3C" w14:textId="77777777" w:rsidTr="00D709B9">
        <w:trPr>
          <w:trHeight w:val="1950"/>
        </w:trPr>
        <w:tc>
          <w:tcPr>
            <w:tcW w:w="9063" w:type="dxa"/>
            <w:gridSpan w:val="2"/>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vAlign w:val="center"/>
          </w:tcPr>
          <w:p w14:paraId="54EB47B4" w14:textId="77777777" w:rsidR="00986AA2" w:rsidRPr="00353C73" w:rsidRDefault="00986AA2">
            <w:pPr>
              <w:widowControl w:val="0"/>
              <w:rPr>
                <w:rFonts w:ascii="Calibri" w:hAnsi="Calibri" w:cs="Calibri"/>
                <w:sz w:val="22"/>
                <w:szCs w:val="22"/>
                <w:lang w:eastAsia="en-US"/>
              </w:rPr>
            </w:pPr>
            <w:r w:rsidRPr="00353C73">
              <w:rPr>
                <w:rFonts w:ascii="Calibri" w:hAnsi="Calibri" w:cs="Calibri"/>
                <w:sz w:val="22"/>
                <w:szCs w:val="22"/>
                <w:lang w:eastAsia="en-US"/>
              </w:rPr>
              <w:t>En caso afirmativo, marca la opción aplicable:</w:t>
            </w:r>
          </w:p>
          <w:p w14:paraId="612AA63F" w14:textId="77777777" w:rsidR="00986AA2" w:rsidRPr="00353C73" w:rsidRDefault="00986AA2">
            <w:pPr>
              <w:rPr>
                <w:rFonts w:ascii="Calibri" w:hAnsi="Calibri" w:cs="Calibri"/>
                <w:sz w:val="22"/>
                <w:szCs w:val="22"/>
                <w:lang w:eastAsia="en-US"/>
              </w:rPr>
            </w:pPr>
            <w:r w:rsidRPr="00353C73">
              <w:rPr>
                <w:rFonts w:ascii="Segoe UI Symbol" w:hAnsi="Segoe UI Symbol" w:cs="Segoe UI Symbol"/>
                <w:sz w:val="22"/>
                <w:szCs w:val="22"/>
                <w:lang w:eastAsia="en-US"/>
              </w:rPr>
              <w:t>☐</w:t>
            </w:r>
            <w:r w:rsidRPr="00353C73">
              <w:rPr>
                <w:rFonts w:ascii="Calibri" w:hAnsi="Calibri" w:cs="Calibri"/>
                <w:sz w:val="22"/>
                <w:szCs w:val="22"/>
                <w:lang w:eastAsia="en-US"/>
              </w:rPr>
              <w:t xml:space="preserve"> Los datos se recogen de forma directa. </w:t>
            </w:r>
          </w:p>
          <w:p w14:paraId="3C38A145" w14:textId="77777777" w:rsidR="00986AA2" w:rsidRPr="00353C73" w:rsidRDefault="00986AA2">
            <w:pPr>
              <w:spacing w:before="60"/>
              <w:rPr>
                <w:rFonts w:ascii="Calibri" w:hAnsi="Calibri" w:cs="Calibri"/>
                <w:color w:val="7030A0"/>
                <w:sz w:val="20"/>
                <w:szCs w:val="20"/>
                <w:lang w:eastAsia="en-US"/>
              </w:rPr>
            </w:pPr>
            <w:r w:rsidRPr="00353C73">
              <w:rPr>
                <w:rFonts w:ascii="Calibri" w:hAnsi="Calibri" w:cs="Calibri"/>
                <w:color w:val="7030A0"/>
                <w:sz w:val="20"/>
                <w:szCs w:val="20"/>
                <w:lang w:eastAsia="en-US"/>
              </w:rPr>
              <w:t>Presentar la solicitud de autorización del tratamiento de datos personales en la UPD, adjuntando la documentación que corresponda (Memoria del proyecto, modelo de consentimiento…). Más información en:</w:t>
            </w:r>
            <w:hyperlink r:id="rId44" w:history="1">
              <w:r w:rsidRPr="00353C73">
                <w:rPr>
                  <w:rFonts w:ascii="Calibri" w:hAnsi="Calibri" w:cs="Calibri"/>
                  <w:color w:val="7030A0"/>
                  <w:sz w:val="20"/>
                  <w:szCs w:val="20"/>
                  <w:lang w:eastAsia="en-US"/>
                </w:rPr>
                <w:t xml:space="preserve"> </w:t>
              </w:r>
            </w:hyperlink>
            <w:hyperlink r:id="rId45" w:history="1">
              <w:r w:rsidRPr="00353C73">
                <w:rPr>
                  <w:rFonts w:ascii="Calibri" w:hAnsi="Calibri" w:cs="Calibri"/>
                  <w:color w:val="0563C1"/>
                  <w:sz w:val="20"/>
                  <w:szCs w:val="20"/>
                  <w:u w:val="single"/>
                  <w:lang w:eastAsia="en-US"/>
                </w:rPr>
                <w:t>https</w:t>
              </w:r>
            </w:hyperlink>
            <w:hyperlink r:id="rId46" w:history="1">
              <w:r w:rsidRPr="00353C73">
                <w:rPr>
                  <w:rFonts w:ascii="Calibri" w:hAnsi="Calibri" w:cs="Calibri"/>
                  <w:color w:val="0563C1"/>
                  <w:sz w:val="20"/>
                  <w:szCs w:val="20"/>
                  <w:u w:val="single"/>
                  <w:lang w:eastAsia="en-US"/>
                </w:rPr>
                <w:t>://</w:t>
              </w:r>
            </w:hyperlink>
            <w:hyperlink r:id="rId47" w:history="1">
              <w:r w:rsidRPr="00353C73">
                <w:rPr>
                  <w:rFonts w:ascii="Calibri" w:hAnsi="Calibri" w:cs="Calibri"/>
                  <w:color w:val="0563C1"/>
                  <w:sz w:val="20"/>
                  <w:szCs w:val="20"/>
                  <w:u w:val="single"/>
                  <w:lang w:eastAsia="en-US"/>
                </w:rPr>
                <w:t>protecciondatos</w:t>
              </w:r>
            </w:hyperlink>
            <w:hyperlink r:id="rId48" w:history="1">
              <w:r w:rsidRPr="00353C73">
                <w:rPr>
                  <w:rFonts w:ascii="Calibri" w:hAnsi="Calibri" w:cs="Calibri"/>
                  <w:color w:val="0563C1"/>
                  <w:sz w:val="20"/>
                  <w:szCs w:val="20"/>
                  <w:u w:val="single"/>
                  <w:lang w:eastAsia="en-US"/>
                </w:rPr>
                <w:t>.</w:t>
              </w:r>
            </w:hyperlink>
            <w:hyperlink r:id="rId49" w:history="1">
              <w:r w:rsidRPr="00353C73">
                <w:rPr>
                  <w:rFonts w:ascii="Calibri" w:hAnsi="Calibri" w:cs="Calibri"/>
                  <w:color w:val="0563C1"/>
                  <w:sz w:val="20"/>
                  <w:szCs w:val="20"/>
                  <w:u w:val="single"/>
                  <w:lang w:eastAsia="en-US"/>
                </w:rPr>
                <w:t>unizar</w:t>
              </w:r>
            </w:hyperlink>
            <w:hyperlink r:id="rId50" w:history="1">
              <w:r w:rsidRPr="00353C73">
                <w:rPr>
                  <w:rFonts w:ascii="Calibri" w:hAnsi="Calibri" w:cs="Calibri"/>
                  <w:color w:val="0563C1"/>
                  <w:sz w:val="20"/>
                  <w:szCs w:val="20"/>
                  <w:u w:val="single"/>
                  <w:lang w:eastAsia="en-US"/>
                </w:rPr>
                <w:t>.</w:t>
              </w:r>
            </w:hyperlink>
            <w:hyperlink r:id="rId51" w:history="1">
              <w:r w:rsidRPr="00353C73">
                <w:rPr>
                  <w:rFonts w:ascii="Calibri" w:hAnsi="Calibri" w:cs="Calibri"/>
                  <w:color w:val="0563C1"/>
                  <w:sz w:val="20"/>
                  <w:szCs w:val="20"/>
                  <w:u w:val="single"/>
                  <w:lang w:eastAsia="en-US"/>
                </w:rPr>
                <w:t>es</w:t>
              </w:r>
            </w:hyperlink>
            <w:hyperlink r:id="rId52" w:history="1">
              <w:r w:rsidRPr="00353C73">
                <w:rPr>
                  <w:rFonts w:ascii="Calibri" w:hAnsi="Calibri" w:cs="Calibri"/>
                  <w:color w:val="0563C1"/>
                  <w:sz w:val="20"/>
                  <w:szCs w:val="20"/>
                  <w:u w:val="single"/>
                  <w:lang w:eastAsia="en-US"/>
                </w:rPr>
                <w:t>/</w:t>
              </w:r>
            </w:hyperlink>
            <w:hyperlink r:id="rId53" w:history="1">
              <w:r w:rsidRPr="00353C73">
                <w:rPr>
                  <w:rFonts w:ascii="Calibri" w:hAnsi="Calibri" w:cs="Calibri"/>
                  <w:color w:val="0563C1"/>
                  <w:sz w:val="20"/>
                  <w:szCs w:val="20"/>
                  <w:u w:val="single"/>
                  <w:lang w:eastAsia="en-US"/>
                </w:rPr>
                <w:t>proyectos</w:t>
              </w:r>
            </w:hyperlink>
            <w:hyperlink r:id="rId54" w:history="1">
              <w:r w:rsidRPr="00353C73">
                <w:rPr>
                  <w:rFonts w:ascii="Calibri" w:hAnsi="Calibri" w:cs="Calibri"/>
                  <w:color w:val="0563C1"/>
                  <w:sz w:val="20"/>
                  <w:szCs w:val="20"/>
                  <w:u w:val="single"/>
                  <w:lang w:eastAsia="en-US"/>
                </w:rPr>
                <w:t>-</w:t>
              </w:r>
            </w:hyperlink>
            <w:hyperlink r:id="rId55" w:history="1">
              <w:r w:rsidRPr="00353C73">
                <w:rPr>
                  <w:rFonts w:ascii="Calibri" w:hAnsi="Calibri" w:cs="Calibri"/>
                  <w:color w:val="0563C1"/>
                  <w:sz w:val="20"/>
                  <w:szCs w:val="20"/>
                  <w:u w:val="single"/>
                  <w:lang w:eastAsia="en-US"/>
                </w:rPr>
                <w:t>de</w:t>
              </w:r>
            </w:hyperlink>
            <w:hyperlink r:id="rId56" w:history="1">
              <w:r w:rsidRPr="00353C73">
                <w:rPr>
                  <w:rFonts w:ascii="Calibri" w:hAnsi="Calibri" w:cs="Calibri"/>
                  <w:color w:val="0563C1"/>
                  <w:sz w:val="20"/>
                  <w:szCs w:val="20"/>
                  <w:u w:val="single"/>
                  <w:lang w:eastAsia="en-US"/>
                </w:rPr>
                <w:t>-</w:t>
              </w:r>
            </w:hyperlink>
            <w:hyperlink r:id="rId57" w:history="1">
              <w:r w:rsidRPr="00353C73">
                <w:rPr>
                  <w:rFonts w:ascii="Calibri" w:hAnsi="Calibri" w:cs="Calibri"/>
                  <w:color w:val="0563C1"/>
                  <w:sz w:val="20"/>
                  <w:szCs w:val="20"/>
                  <w:u w:val="single"/>
                  <w:lang w:eastAsia="en-US"/>
                </w:rPr>
                <w:t>investigacion</w:t>
              </w:r>
            </w:hyperlink>
          </w:p>
          <w:p w14:paraId="638F9A7F" w14:textId="77777777" w:rsidR="00986AA2" w:rsidRPr="00353C73" w:rsidRDefault="00986AA2">
            <w:pPr>
              <w:rPr>
                <w:rFonts w:ascii="Calibri" w:hAnsi="Calibri" w:cs="Calibri"/>
                <w:sz w:val="22"/>
                <w:szCs w:val="22"/>
                <w:lang w:eastAsia="en-US"/>
              </w:rPr>
            </w:pPr>
            <w:r w:rsidRPr="00353C73">
              <w:rPr>
                <w:rFonts w:ascii="Segoe UI Symbol" w:hAnsi="Segoe UI Symbol" w:cs="Segoe UI Symbol"/>
                <w:sz w:val="22"/>
                <w:szCs w:val="22"/>
                <w:lang w:eastAsia="en-US"/>
              </w:rPr>
              <w:t>☐</w:t>
            </w:r>
            <w:r w:rsidRPr="00353C73">
              <w:rPr>
                <w:rFonts w:ascii="Calibri" w:hAnsi="Calibri" w:cs="Calibri"/>
                <w:sz w:val="22"/>
                <w:szCs w:val="22"/>
                <w:lang w:eastAsia="en-US"/>
              </w:rPr>
              <w:t>Se utilizan datos obtenidos en estudios precedentes y/o con otra finalidad.</w:t>
            </w:r>
          </w:p>
          <w:p w14:paraId="1726F074" w14:textId="77777777" w:rsidR="00986AA2" w:rsidRDefault="00986AA2">
            <w:pPr>
              <w:rPr>
                <w:rFonts w:ascii="Calibri" w:hAnsi="Calibri" w:cs="Calibri"/>
                <w:sz w:val="22"/>
                <w:szCs w:val="22"/>
                <w:lang w:val="en-US" w:eastAsia="en-US"/>
              </w:rPr>
            </w:pPr>
            <w:r>
              <w:rPr>
                <w:rFonts w:ascii="Segoe UI Symbol" w:hAnsi="Segoe UI Symbol" w:cs="Segoe UI Symbol"/>
                <w:sz w:val="22"/>
                <w:szCs w:val="22"/>
                <w:lang w:val="en-US" w:eastAsia="en-US"/>
              </w:rPr>
              <w:t>☐</w:t>
            </w:r>
            <w:r>
              <w:rPr>
                <w:rFonts w:ascii="Calibri" w:hAnsi="Calibri" w:cs="Calibri"/>
                <w:sz w:val="22"/>
                <w:szCs w:val="22"/>
                <w:lang w:val="en-US" w:eastAsia="en-US"/>
              </w:rPr>
              <w:t xml:space="preserve">Otros.  Especificar:  </w:t>
            </w:r>
          </w:p>
          <w:p w14:paraId="4BE33E59" w14:textId="77777777" w:rsidR="00986AA2" w:rsidRDefault="00986AA2">
            <w:pPr>
              <w:rPr>
                <w:rFonts w:ascii="Calibri" w:hAnsi="Calibri" w:cs="Calibri"/>
                <w:sz w:val="22"/>
                <w:szCs w:val="22"/>
                <w:lang w:val="en-US" w:eastAsia="en-US"/>
              </w:rPr>
            </w:pPr>
          </w:p>
          <w:p w14:paraId="5D85DAEF" w14:textId="77777777" w:rsidR="003A1410" w:rsidRDefault="003A1410">
            <w:pPr>
              <w:rPr>
                <w:rFonts w:ascii="Calibri" w:hAnsi="Calibri" w:cs="Calibri"/>
                <w:sz w:val="22"/>
                <w:szCs w:val="22"/>
                <w:lang w:val="en-US" w:eastAsia="en-US"/>
              </w:rPr>
            </w:pPr>
          </w:p>
          <w:p w14:paraId="5B1438CA" w14:textId="47EF6E1F" w:rsidR="00986AA2" w:rsidRDefault="00986AA2">
            <w:pPr>
              <w:widowControl w:val="0"/>
              <w:spacing w:line="276" w:lineRule="auto"/>
              <w:rPr>
                <w:rFonts w:ascii="Calibri" w:hAnsi="Calibri" w:cs="Calibri"/>
                <w:sz w:val="22"/>
                <w:szCs w:val="22"/>
                <w:lang w:val="en-US" w:eastAsia="en-US"/>
              </w:rPr>
            </w:pPr>
            <w:r>
              <w:rPr>
                <w:rFonts w:ascii="Calibri" w:hAnsi="Calibri" w:cs="Calibri"/>
                <w:sz w:val="22"/>
                <w:szCs w:val="22"/>
                <w:lang w:val="en-US" w:eastAsia="en-US"/>
              </w:rPr>
              <w:t xml:space="preserve">              </w:t>
            </w:r>
          </w:p>
        </w:tc>
      </w:tr>
      <w:tr w:rsidR="00986AA2" w14:paraId="71C0DEF6" w14:textId="77777777" w:rsidTr="00D709B9">
        <w:trPr>
          <w:trHeight w:val="1098"/>
        </w:trPr>
        <w:tc>
          <w:tcPr>
            <w:tcW w:w="9063" w:type="dxa"/>
            <w:gridSpan w:val="2"/>
            <w:tcBorders>
              <w:top w:val="single" w:sz="4" w:space="0" w:color="4F81BD"/>
              <w:left w:val="single" w:sz="4" w:space="0" w:color="4F81BD"/>
              <w:bottom w:val="single" w:sz="4" w:space="0" w:color="000000"/>
              <w:right w:val="single" w:sz="4" w:space="0" w:color="4F81BD"/>
            </w:tcBorders>
            <w:shd w:val="solid" w:color="FFFFFF" w:fill="FFFFFF"/>
            <w:tcMar>
              <w:top w:w="0" w:type="dxa"/>
              <w:left w:w="108" w:type="dxa"/>
              <w:bottom w:w="0" w:type="dxa"/>
              <w:right w:w="108" w:type="dxa"/>
            </w:tcMar>
            <w:vAlign w:val="center"/>
          </w:tcPr>
          <w:p w14:paraId="5FA0E227" w14:textId="6F247CBE" w:rsidR="00986AA2" w:rsidRPr="00353C73" w:rsidRDefault="00D709B9">
            <w:pPr>
              <w:tabs>
                <w:tab w:val="center" w:pos="4819"/>
                <w:tab w:val="right" w:pos="9638"/>
              </w:tabs>
              <w:jc w:val="both"/>
              <w:rPr>
                <w:rFonts w:ascii="Calibri" w:hAnsi="Calibri" w:cs="Calibri"/>
                <w:sz w:val="22"/>
                <w:szCs w:val="22"/>
                <w:lang w:eastAsia="en-US"/>
              </w:rPr>
            </w:pPr>
            <w:r>
              <w:rPr>
                <w:rFonts w:ascii="Calibri" w:hAnsi="Calibri" w:cs="Calibri"/>
                <w:b/>
                <w:bCs/>
                <w:sz w:val="22"/>
                <w:szCs w:val="22"/>
                <w:lang w:eastAsia="en-US"/>
              </w:rPr>
              <w:lastRenderedPageBreak/>
              <w:t>2</w:t>
            </w:r>
            <w:r w:rsidR="00986AA2" w:rsidRPr="00353C73">
              <w:rPr>
                <w:rFonts w:ascii="Calibri" w:hAnsi="Calibri" w:cs="Calibri"/>
                <w:b/>
                <w:bCs/>
                <w:sz w:val="22"/>
                <w:szCs w:val="22"/>
                <w:lang w:eastAsia="en-US"/>
              </w:rPr>
              <w:t xml:space="preserve">.2 Si los datos se recogen directamente del interesado (fuente primaria), especificar el procedimiento </w:t>
            </w:r>
            <w:r w:rsidR="00986AA2" w:rsidRPr="00353C73">
              <w:rPr>
                <w:rFonts w:ascii="Calibri" w:hAnsi="Calibri" w:cs="Calibri"/>
                <w:sz w:val="22"/>
                <w:szCs w:val="22"/>
                <w:lang w:eastAsia="en-US"/>
              </w:rPr>
              <w:t xml:space="preserve">(Ejemplo: entrevista, encuesta en papel, correo electrónico, teléfono, aplicaciones web, </w:t>
            </w:r>
            <w:proofErr w:type="gramStart"/>
            <w:r w:rsidR="00986AA2" w:rsidRPr="00353C73">
              <w:rPr>
                <w:rFonts w:ascii="Calibri" w:hAnsi="Calibri" w:cs="Calibri"/>
                <w:sz w:val="22"/>
                <w:szCs w:val="22"/>
                <w:lang w:eastAsia="en-US"/>
              </w:rPr>
              <w:t>laboratorio,…</w:t>
            </w:r>
            <w:proofErr w:type="gramEnd"/>
            <w:r w:rsidR="00986AA2" w:rsidRPr="00353C73">
              <w:rPr>
                <w:rFonts w:ascii="Calibri" w:hAnsi="Calibri" w:cs="Calibri"/>
                <w:sz w:val="22"/>
                <w:szCs w:val="22"/>
                <w:lang w:eastAsia="en-US"/>
              </w:rPr>
              <w:t xml:space="preserve">) </w:t>
            </w:r>
          </w:p>
          <w:p w14:paraId="3A10E303" w14:textId="77777777" w:rsidR="00986AA2" w:rsidRPr="00353C73" w:rsidRDefault="00986AA2">
            <w:pPr>
              <w:tabs>
                <w:tab w:val="center" w:pos="4819"/>
                <w:tab w:val="right" w:pos="9638"/>
              </w:tabs>
              <w:jc w:val="both"/>
              <w:rPr>
                <w:rFonts w:ascii="Calibri" w:hAnsi="Calibri" w:cs="Calibri"/>
                <w:b/>
                <w:bCs/>
                <w:sz w:val="22"/>
                <w:szCs w:val="22"/>
                <w:lang w:eastAsia="en-US"/>
              </w:rPr>
            </w:pPr>
          </w:p>
          <w:p w14:paraId="34E1B2B2" w14:textId="77777777" w:rsidR="00986AA2" w:rsidRPr="00353C73" w:rsidRDefault="00986AA2">
            <w:pPr>
              <w:tabs>
                <w:tab w:val="center" w:pos="4819"/>
                <w:tab w:val="right" w:pos="9638"/>
              </w:tabs>
              <w:jc w:val="both"/>
              <w:rPr>
                <w:rFonts w:ascii="Calibri" w:hAnsi="Calibri" w:cs="Calibri"/>
                <w:b/>
                <w:bCs/>
                <w:sz w:val="22"/>
                <w:szCs w:val="22"/>
                <w:lang w:eastAsia="en-US"/>
              </w:rPr>
            </w:pPr>
          </w:p>
          <w:p w14:paraId="519130E1" w14:textId="77777777" w:rsidR="00986AA2" w:rsidRDefault="00986AA2">
            <w:pPr>
              <w:tabs>
                <w:tab w:val="center" w:pos="4819"/>
                <w:tab w:val="right" w:pos="9638"/>
              </w:tabs>
              <w:jc w:val="both"/>
              <w:rPr>
                <w:rFonts w:ascii="Calibri" w:hAnsi="Calibri" w:cs="Calibri"/>
                <w:b/>
                <w:bCs/>
                <w:sz w:val="22"/>
                <w:szCs w:val="22"/>
                <w:lang w:eastAsia="en-US"/>
              </w:rPr>
            </w:pPr>
          </w:p>
          <w:p w14:paraId="6EAE91C2" w14:textId="77777777" w:rsidR="00F66D84" w:rsidRDefault="00F66D84">
            <w:pPr>
              <w:tabs>
                <w:tab w:val="center" w:pos="4819"/>
                <w:tab w:val="right" w:pos="9638"/>
              </w:tabs>
              <w:jc w:val="both"/>
              <w:rPr>
                <w:rFonts w:ascii="Calibri" w:hAnsi="Calibri" w:cs="Calibri"/>
                <w:b/>
                <w:bCs/>
                <w:sz w:val="22"/>
                <w:szCs w:val="22"/>
                <w:lang w:eastAsia="en-US"/>
              </w:rPr>
            </w:pPr>
          </w:p>
          <w:p w14:paraId="2DEAD6F6" w14:textId="77777777" w:rsidR="00F66D84" w:rsidRPr="00353C73" w:rsidRDefault="00F66D84">
            <w:pPr>
              <w:tabs>
                <w:tab w:val="center" w:pos="4819"/>
                <w:tab w:val="right" w:pos="9638"/>
              </w:tabs>
              <w:jc w:val="both"/>
              <w:rPr>
                <w:rFonts w:ascii="Calibri" w:hAnsi="Calibri" w:cs="Calibri"/>
                <w:b/>
                <w:bCs/>
                <w:sz w:val="22"/>
                <w:szCs w:val="22"/>
                <w:lang w:eastAsia="en-US"/>
              </w:rPr>
            </w:pPr>
          </w:p>
          <w:p w14:paraId="7F3643FC" w14:textId="77777777" w:rsidR="00986AA2" w:rsidRPr="00353C73" w:rsidRDefault="00986AA2">
            <w:pPr>
              <w:widowControl w:val="0"/>
              <w:spacing w:line="276" w:lineRule="auto"/>
              <w:rPr>
                <w:rFonts w:ascii="Calibri" w:hAnsi="Calibri" w:cs="Calibri"/>
                <w:color w:val="7030A0"/>
                <w:sz w:val="22"/>
                <w:szCs w:val="22"/>
                <w:lang w:eastAsia="en-US"/>
              </w:rPr>
            </w:pPr>
          </w:p>
        </w:tc>
      </w:tr>
      <w:tr w:rsidR="00986AA2" w14:paraId="4DC617BF" w14:textId="77777777" w:rsidTr="00D709B9">
        <w:trPr>
          <w:trHeight w:val="1875"/>
        </w:trPr>
        <w:tc>
          <w:tcPr>
            <w:tcW w:w="9063" w:type="dxa"/>
            <w:gridSpan w:val="2"/>
            <w:tcBorders>
              <w:top w:val="single" w:sz="4" w:space="0" w:color="000000"/>
              <w:left w:val="single" w:sz="4" w:space="0" w:color="4F81BD"/>
              <w:bottom w:val="single" w:sz="4" w:space="0" w:color="4F81BD"/>
              <w:right w:val="single" w:sz="4" w:space="0" w:color="4F81BD"/>
            </w:tcBorders>
            <w:shd w:val="solid" w:color="FFFFFF" w:fill="FFFFFF"/>
            <w:tcMar>
              <w:top w:w="0" w:type="dxa"/>
              <w:left w:w="108" w:type="dxa"/>
              <w:bottom w:w="0" w:type="dxa"/>
              <w:right w:w="108" w:type="dxa"/>
            </w:tcMar>
            <w:vAlign w:val="center"/>
          </w:tcPr>
          <w:p w14:paraId="35844330" w14:textId="59000BCC" w:rsidR="00986AA2" w:rsidRPr="00353C73" w:rsidRDefault="00D709B9">
            <w:pPr>
              <w:tabs>
                <w:tab w:val="center" w:pos="4819"/>
                <w:tab w:val="right" w:pos="9638"/>
              </w:tabs>
              <w:jc w:val="both"/>
              <w:rPr>
                <w:rFonts w:ascii="Calibri" w:hAnsi="Calibri" w:cs="Calibri"/>
                <w:sz w:val="22"/>
                <w:szCs w:val="22"/>
                <w:lang w:eastAsia="en-US"/>
              </w:rPr>
            </w:pPr>
            <w:r>
              <w:rPr>
                <w:rFonts w:ascii="Calibri" w:hAnsi="Calibri" w:cs="Calibri"/>
                <w:b/>
                <w:bCs/>
                <w:sz w:val="22"/>
                <w:szCs w:val="22"/>
                <w:lang w:eastAsia="en-US"/>
              </w:rPr>
              <w:t>2</w:t>
            </w:r>
            <w:r w:rsidR="00986AA2" w:rsidRPr="00353C73">
              <w:rPr>
                <w:rFonts w:ascii="Calibri" w:hAnsi="Calibri" w:cs="Calibri"/>
                <w:b/>
                <w:bCs/>
                <w:sz w:val="22"/>
                <w:szCs w:val="22"/>
                <w:lang w:eastAsia="en-US"/>
              </w:rPr>
              <w:t>.3 Si no se recogen directamente del interesado (fuente secundaria),</w:t>
            </w:r>
            <w:r w:rsidR="00986AA2" w:rsidRPr="00353C73">
              <w:rPr>
                <w:rFonts w:ascii="Calibri" w:hAnsi="Calibri" w:cs="Calibri"/>
                <w:sz w:val="22"/>
                <w:szCs w:val="22"/>
                <w:lang w:eastAsia="en-US"/>
              </w:rPr>
              <w:t xml:space="preserve"> marque la opción y especifique:</w:t>
            </w:r>
          </w:p>
          <w:p w14:paraId="2E125A30" w14:textId="77777777" w:rsidR="00986AA2" w:rsidRPr="00353C73" w:rsidRDefault="00986AA2">
            <w:pPr>
              <w:tabs>
                <w:tab w:val="center" w:pos="4819"/>
                <w:tab w:val="right" w:pos="9638"/>
              </w:tabs>
              <w:spacing w:before="60"/>
              <w:rPr>
                <w:rFonts w:ascii="Calibri" w:hAnsi="Calibri" w:cs="Calibri"/>
                <w:sz w:val="22"/>
                <w:szCs w:val="22"/>
                <w:lang w:eastAsia="en-US"/>
              </w:rPr>
            </w:pPr>
            <w:r w:rsidRPr="00353C73">
              <w:rPr>
                <w:rFonts w:ascii="Segoe UI Symbol" w:hAnsi="Segoe UI Symbol" w:cs="Segoe UI Symbol"/>
                <w:sz w:val="22"/>
                <w:szCs w:val="22"/>
                <w:lang w:eastAsia="en-US"/>
              </w:rPr>
              <w:t>☐</w:t>
            </w:r>
            <w:r w:rsidRPr="00353C73">
              <w:rPr>
                <w:rFonts w:ascii="Calibri" w:hAnsi="Calibri" w:cs="Calibri"/>
                <w:sz w:val="22"/>
                <w:szCs w:val="22"/>
                <w:lang w:eastAsia="en-US"/>
              </w:rPr>
              <w:t xml:space="preserve"> Se recogen datos de otra investigación similar donde se solicitó </w:t>
            </w:r>
            <w:r w:rsidRPr="00353C73">
              <w:rPr>
                <w:rFonts w:ascii="Calibri" w:hAnsi="Calibri" w:cs="Calibri"/>
                <w:b/>
                <w:bCs/>
                <w:sz w:val="22"/>
                <w:szCs w:val="22"/>
                <w:lang w:eastAsia="en-US"/>
              </w:rPr>
              <w:t>el consentimiento</w:t>
            </w:r>
            <w:r w:rsidRPr="00353C73">
              <w:rPr>
                <w:rFonts w:ascii="Calibri" w:hAnsi="Calibri" w:cs="Calibri"/>
                <w:sz w:val="22"/>
                <w:szCs w:val="22"/>
                <w:lang w:eastAsia="en-US"/>
              </w:rPr>
              <w:t xml:space="preserve"> del interesado.</w:t>
            </w:r>
          </w:p>
          <w:p w14:paraId="111A9D6F" w14:textId="77777777" w:rsidR="00986AA2" w:rsidRPr="00353C73" w:rsidRDefault="00986AA2">
            <w:pPr>
              <w:tabs>
                <w:tab w:val="center" w:pos="4819"/>
                <w:tab w:val="right" w:pos="9638"/>
              </w:tabs>
              <w:rPr>
                <w:rFonts w:ascii="Calibri" w:hAnsi="Calibri" w:cs="Calibri"/>
                <w:color w:val="7030A0"/>
                <w:sz w:val="20"/>
                <w:szCs w:val="20"/>
                <w:lang w:eastAsia="en-US"/>
              </w:rPr>
            </w:pPr>
            <w:r w:rsidRPr="00353C73">
              <w:rPr>
                <w:rFonts w:ascii="Calibri" w:hAnsi="Calibri" w:cs="Calibri"/>
                <w:color w:val="7030A0"/>
                <w:sz w:val="20"/>
                <w:szCs w:val="20"/>
                <w:lang w:eastAsia="en-US"/>
              </w:rPr>
              <w:t>Presentar el modelo de consentimiento con el que fueron obtenidos.</w:t>
            </w:r>
          </w:p>
          <w:p w14:paraId="4516756E" w14:textId="77777777" w:rsidR="00986AA2" w:rsidRPr="00353C73" w:rsidRDefault="00986AA2" w:rsidP="00986AA2">
            <w:pPr>
              <w:tabs>
                <w:tab w:val="center" w:pos="4819"/>
                <w:tab w:val="right" w:pos="9638"/>
              </w:tabs>
              <w:spacing w:after="120"/>
              <w:rPr>
                <w:rFonts w:ascii="Calibri" w:hAnsi="Calibri" w:cs="Calibri"/>
                <w:sz w:val="22"/>
                <w:szCs w:val="22"/>
                <w:lang w:eastAsia="en-US"/>
              </w:rPr>
            </w:pPr>
            <w:r w:rsidRPr="00353C73">
              <w:rPr>
                <w:rFonts w:ascii="Segoe UI Symbol" w:hAnsi="Segoe UI Symbol" w:cs="Segoe UI Symbol"/>
                <w:sz w:val="22"/>
                <w:szCs w:val="22"/>
                <w:lang w:eastAsia="en-US"/>
              </w:rPr>
              <w:t>☐</w:t>
            </w:r>
            <w:r w:rsidRPr="00353C73">
              <w:rPr>
                <w:rFonts w:ascii="Calibri" w:hAnsi="Calibri" w:cs="Calibri"/>
                <w:sz w:val="22"/>
                <w:szCs w:val="22"/>
                <w:lang w:eastAsia="en-US"/>
              </w:rPr>
              <w:t xml:space="preserve"> Se utilizan datos obtenidos con otro fin, para el que en su momento donde se solicitó el consentimiento del interesado</w:t>
            </w:r>
          </w:p>
          <w:p w14:paraId="09A3C917" w14:textId="77777777" w:rsidR="00986AA2" w:rsidRPr="00353C73" w:rsidRDefault="00986AA2">
            <w:pPr>
              <w:tabs>
                <w:tab w:val="center" w:pos="4819"/>
                <w:tab w:val="right" w:pos="9638"/>
              </w:tabs>
              <w:rPr>
                <w:rFonts w:ascii="Calibri" w:hAnsi="Calibri" w:cs="Calibri"/>
                <w:sz w:val="22"/>
                <w:szCs w:val="22"/>
                <w:lang w:eastAsia="en-US"/>
              </w:rPr>
            </w:pPr>
            <w:r w:rsidRPr="00353C73">
              <w:rPr>
                <w:rFonts w:ascii="Calibri" w:hAnsi="Calibri" w:cs="Calibri"/>
                <w:color w:val="7030A0"/>
                <w:sz w:val="20"/>
                <w:szCs w:val="20"/>
                <w:lang w:eastAsia="en-US"/>
              </w:rPr>
              <w:t>Se debe haber consultado previamente con la UPD y, en su caso, aportar la documentación correspondiente</w:t>
            </w:r>
          </w:p>
          <w:p w14:paraId="6A39650E" w14:textId="57C3BA21" w:rsidR="00986AA2" w:rsidRPr="00400544" w:rsidRDefault="00986AA2" w:rsidP="00400544">
            <w:pPr>
              <w:tabs>
                <w:tab w:val="center" w:pos="4819"/>
                <w:tab w:val="right" w:pos="9638"/>
              </w:tabs>
              <w:jc w:val="both"/>
              <w:rPr>
                <w:rFonts w:ascii="Calibri" w:hAnsi="Calibri" w:cs="Calibri"/>
                <w:sz w:val="22"/>
                <w:szCs w:val="22"/>
                <w:lang w:eastAsia="en-US"/>
              </w:rPr>
            </w:pPr>
            <w:r w:rsidRPr="00353C73">
              <w:rPr>
                <w:rFonts w:ascii="Segoe UI Symbol" w:hAnsi="Segoe UI Symbol" w:cs="Segoe UI Symbol"/>
                <w:sz w:val="22"/>
                <w:szCs w:val="22"/>
                <w:lang w:eastAsia="en-US"/>
              </w:rPr>
              <w:t>☐</w:t>
            </w:r>
            <w:r w:rsidRPr="00353C73">
              <w:rPr>
                <w:rFonts w:ascii="Calibri" w:hAnsi="Calibri" w:cs="Calibri"/>
                <w:sz w:val="22"/>
                <w:szCs w:val="22"/>
                <w:lang w:eastAsia="en-US"/>
              </w:rPr>
              <w:t xml:space="preserve"> Se utilizan datos obtenidos con otro fin que han sido seudonimizados</w:t>
            </w:r>
          </w:p>
        </w:tc>
      </w:tr>
    </w:tbl>
    <w:p w14:paraId="75B4C1A0" w14:textId="77777777" w:rsidR="00A77B3E" w:rsidRPr="00D709B9" w:rsidRDefault="00A77B3E">
      <w:pPr>
        <w:widowControl w:val="0"/>
        <w:rPr>
          <w:rFonts w:ascii="Calibri" w:hAnsi="Calibri" w:cs="Calibri"/>
          <w:sz w:val="22"/>
          <w:szCs w:val="22"/>
        </w:rPr>
      </w:pPr>
    </w:p>
    <w:p w14:paraId="3274FFF3" w14:textId="77777777" w:rsidR="00A77B3E" w:rsidRPr="00D709B9" w:rsidRDefault="00A77B3E">
      <w:pPr>
        <w:widowControl w:val="0"/>
        <w:spacing w:line="276" w:lineRule="auto"/>
        <w:rPr>
          <w:rFonts w:ascii="Calibri" w:hAnsi="Calibri" w:cs="Calibri"/>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77B3E" w14:paraId="76F5EAD9" w14:textId="77777777">
        <w:trPr>
          <w:trHeight w:val="38"/>
        </w:trPr>
        <w:tc>
          <w:tcPr>
            <w:tcW w:w="9950" w:type="dxa"/>
            <w:tcBorders>
              <w:top w:val="single" w:sz="4" w:space="0" w:color="4F81BD"/>
              <w:left w:val="single" w:sz="4" w:space="0" w:color="4F81BD"/>
              <w:bottom w:val="single" w:sz="4" w:space="0" w:color="4F81BD"/>
              <w:right w:val="single" w:sz="4" w:space="0" w:color="5B9BD5"/>
            </w:tcBorders>
            <w:shd w:val="solid" w:color="DEEAF6" w:fill="DEEAF6"/>
            <w:tcMar>
              <w:top w:w="0" w:type="dxa"/>
              <w:left w:w="108" w:type="dxa"/>
              <w:bottom w:w="0" w:type="dxa"/>
              <w:right w:w="108" w:type="dxa"/>
            </w:tcMar>
          </w:tcPr>
          <w:p w14:paraId="4D8BEB9D" w14:textId="55B9F544" w:rsidR="00A77B3E" w:rsidRPr="00353C73" w:rsidRDefault="00F66D84">
            <w:pPr>
              <w:widowControl w:val="0"/>
              <w:rPr>
                <w:rFonts w:ascii="Calibri" w:hAnsi="Calibri" w:cs="Calibri"/>
                <w:sz w:val="22"/>
                <w:szCs w:val="22"/>
                <w:lang w:eastAsia="en-US"/>
              </w:rPr>
            </w:pPr>
            <w:r>
              <w:rPr>
                <w:rFonts w:ascii="Calibri" w:hAnsi="Calibri" w:cs="Calibri"/>
                <w:b/>
                <w:bCs/>
                <w:sz w:val="22"/>
                <w:szCs w:val="22"/>
                <w:lang w:eastAsia="en-US"/>
              </w:rPr>
              <w:t>3</w:t>
            </w:r>
            <w:r w:rsidR="00EF619D" w:rsidRPr="00353C73">
              <w:rPr>
                <w:rFonts w:ascii="Calibri" w:hAnsi="Calibri" w:cs="Calibri"/>
                <w:b/>
                <w:bCs/>
                <w:sz w:val="22"/>
                <w:szCs w:val="22"/>
                <w:lang w:eastAsia="en-US"/>
              </w:rPr>
              <w:t>.</w:t>
            </w:r>
            <w:r>
              <w:rPr>
                <w:rFonts w:ascii="Calibri" w:hAnsi="Calibri" w:cs="Calibri"/>
                <w:b/>
                <w:bCs/>
                <w:sz w:val="22"/>
                <w:szCs w:val="22"/>
                <w:lang w:eastAsia="en-US"/>
              </w:rPr>
              <w:t>1</w:t>
            </w:r>
            <w:r w:rsidR="00EF619D" w:rsidRPr="00353C73">
              <w:rPr>
                <w:rFonts w:ascii="Calibri" w:hAnsi="Calibri" w:cs="Calibri"/>
                <w:b/>
                <w:bCs/>
                <w:sz w:val="22"/>
                <w:szCs w:val="22"/>
                <w:lang w:eastAsia="en-US"/>
              </w:rPr>
              <w:t xml:space="preserve"> Metodología </w:t>
            </w:r>
            <w:r w:rsidR="00EF619D" w:rsidRPr="00353C73">
              <w:rPr>
                <w:rFonts w:ascii="Calibri" w:hAnsi="Calibri" w:cs="Calibri"/>
                <w:sz w:val="22"/>
                <w:szCs w:val="22"/>
                <w:lang w:eastAsia="en-US"/>
              </w:rPr>
              <w:t>(se deben detallar los campos siguientes</w:t>
            </w:r>
            <w:r w:rsidR="00EF619D" w:rsidRPr="00353C73">
              <w:rPr>
                <w:rFonts w:ascii="Calibri" w:hAnsi="Calibri" w:cs="Calibri"/>
                <w:b/>
                <w:bCs/>
                <w:sz w:val="22"/>
                <w:szCs w:val="22"/>
                <w:lang w:eastAsia="en-US"/>
              </w:rPr>
              <w:t>):</w:t>
            </w:r>
          </w:p>
          <w:p w14:paraId="0BDAB3D0" w14:textId="69487F04" w:rsidR="00A77B3E" w:rsidRPr="00353C73" w:rsidRDefault="00F0437C">
            <w:pPr>
              <w:widowControl w:val="0"/>
              <w:spacing w:before="60"/>
              <w:jc w:val="both"/>
              <w:rPr>
                <w:rFonts w:ascii="Calibri" w:hAnsi="Calibri" w:cs="Calibri"/>
                <w:b/>
                <w:bCs/>
                <w:sz w:val="22"/>
                <w:szCs w:val="22"/>
                <w:lang w:eastAsia="en-US"/>
              </w:rPr>
            </w:pPr>
            <w:r w:rsidRPr="00353C73">
              <w:rPr>
                <w:rFonts w:ascii="Calibri" w:hAnsi="Calibri" w:cs="Calibri"/>
                <w:sz w:val="22"/>
                <w:szCs w:val="22"/>
                <w:u w:val="single"/>
                <w:lang w:eastAsia="en-US"/>
              </w:rPr>
              <w:t>1)</w:t>
            </w:r>
            <w:r w:rsidR="00EF619D" w:rsidRPr="00353C73">
              <w:rPr>
                <w:rFonts w:ascii="Calibri" w:hAnsi="Calibri" w:cs="Calibri"/>
                <w:sz w:val="22"/>
                <w:szCs w:val="22"/>
                <w:u w:val="single"/>
                <w:lang w:eastAsia="en-US"/>
              </w:rPr>
              <w:t>Diseño</w:t>
            </w:r>
            <w:r w:rsidR="00EF619D" w:rsidRPr="00353C73">
              <w:rPr>
                <w:rFonts w:ascii="Calibri" w:hAnsi="Calibri" w:cs="Calibri"/>
                <w:sz w:val="22"/>
                <w:szCs w:val="22"/>
                <w:lang w:eastAsia="en-US"/>
              </w:rPr>
              <w:t xml:space="preserve"> del estudio</w:t>
            </w:r>
          </w:p>
          <w:p w14:paraId="11297D63" w14:textId="72F958BC" w:rsidR="00F0437C" w:rsidRPr="00D709B9" w:rsidRDefault="00F0437C" w:rsidP="00F0437C">
            <w:pPr>
              <w:widowControl w:val="0"/>
              <w:spacing w:before="120" w:after="120"/>
              <w:jc w:val="both"/>
              <w:rPr>
                <w:rFonts w:ascii="Calibri" w:hAnsi="Calibri" w:cs="Calibri"/>
                <w:sz w:val="22"/>
                <w:szCs w:val="22"/>
                <w:lang w:eastAsia="en-US"/>
              </w:rPr>
            </w:pPr>
            <w:r w:rsidRPr="00353C73">
              <w:rPr>
                <w:rFonts w:ascii="Calibri" w:hAnsi="Calibri" w:cs="Calibri"/>
                <w:sz w:val="22"/>
                <w:szCs w:val="22"/>
                <w:u w:val="single"/>
                <w:lang w:eastAsia="en-US"/>
              </w:rPr>
              <w:t>2)Participantes</w:t>
            </w:r>
            <w:r w:rsidRPr="00353C73">
              <w:rPr>
                <w:rFonts w:ascii="Calibri" w:hAnsi="Calibri" w:cs="Calibri"/>
                <w:sz w:val="22"/>
                <w:szCs w:val="22"/>
                <w:lang w:eastAsia="en-US"/>
              </w:rPr>
              <w:t>: tamaño muestral</w:t>
            </w:r>
            <w:r w:rsidRPr="00353C73">
              <w:rPr>
                <w:rFonts w:ascii="Calibri" w:hAnsi="Calibri" w:cs="Calibri"/>
                <w:color w:val="FF0000"/>
                <w:sz w:val="22"/>
                <w:szCs w:val="22"/>
                <w:lang w:eastAsia="en-US"/>
              </w:rPr>
              <w:t>*</w:t>
            </w:r>
            <w:r w:rsidRPr="00353C73">
              <w:rPr>
                <w:rFonts w:ascii="Calibri" w:hAnsi="Calibri" w:cs="Calibri"/>
                <w:sz w:val="22"/>
                <w:szCs w:val="22"/>
                <w:lang w:eastAsia="en-US"/>
              </w:rPr>
              <w:t xml:space="preserve"> (y su justificación); criterios de inclusión/exclusi</w:t>
            </w:r>
            <w:r w:rsidR="00F06A2D">
              <w:rPr>
                <w:rFonts w:ascii="Calibri" w:hAnsi="Calibri" w:cs="Calibri"/>
                <w:sz w:val="22"/>
                <w:szCs w:val="22"/>
                <w:lang w:eastAsia="en-US"/>
              </w:rPr>
              <w:t>ó</w:t>
            </w:r>
            <w:r w:rsidRPr="00353C73">
              <w:rPr>
                <w:rFonts w:ascii="Calibri" w:hAnsi="Calibri" w:cs="Calibri"/>
                <w:sz w:val="22"/>
                <w:szCs w:val="22"/>
                <w:lang w:eastAsia="en-US"/>
              </w:rPr>
              <w:t>n</w:t>
            </w:r>
            <w:r w:rsidRPr="00353C73">
              <w:rPr>
                <w:rFonts w:ascii="Calibri" w:hAnsi="Calibri" w:cs="Calibri"/>
                <w:color w:val="FF0000"/>
                <w:sz w:val="22"/>
                <w:szCs w:val="22"/>
                <w:lang w:eastAsia="en-US"/>
              </w:rPr>
              <w:t>*</w:t>
            </w:r>
            <w:r w:rsidRPr="00353C73">
              <w:rPr>
                <w:rFonts w:ascii="Calibri" w:hAnsi="Calibri" w:cs="Calibri"/>
                <w:sz w:val="22"/>
                <w:szCs w:val="22"/>
                <w:lang w:eastAsia="en-US"/>
              </w:rPr>
              <w:t xml:space="preserve">; modo de </w:t>
            </w:r>
            <w:r w:rsidRPr="00D709B9">
              <w:rPr>
                <w:rFonts w:ascii="Calibri" w:hAnsi="Calibri" w:cs="Calibri"/>
                <w:sz w:val="22"/>
                <w:szCs w:val="22"/>
                <w:lang w:eastAsia="en-US"/>
              </w:rPr>
              <w:t xml:space="preserve">reclutamiento (quién y cómo realiza el contacto inicial con los participantes, presentar material de difusión del estudio, si lo hay); cómo asegurar la voluntariedad si existe la posibilidad de influencia, presión de grupo, etc; aleatorización (si procede); características del grupo experimental y de control si los hubiera; medidas adoptadas para que los resultados del estudio puedan reflejar posibles diferencias por sexo/género,  etc.). (los puntos marcados con asterisco </w:t>
            </w:r>
            <w:r w:rsidRPr="00D709B9">
              <w:rPr>
                <w:rFonts w:ascii="Calibri" w:hAnsi="Calibri" w:cs="Calibri"/>
                <w:color w:val="FF0000"/>
                <w:sz w:val="22"/>
                <w:szCs w:val="22"/>
                <w:lang w:eastAsia="en-US"/>
              </w:rPr>
              <w:t>*</w:t>
            </w:r>
            <w:r w:rsidRPr="00D709B9">
              <w:rPr>
                <w:rFonts w:ascii="Calibri" w:hAnsi="Calibri" w:cs="Calibri"/>
                <w:sz w:val="22"/>
                <w:szCs w:val="22"/>
                <w:lang w:eastAsia="en-US"/>
              </w:rPr>
              <w:t xml:space="preserve"> son obligatorios)</w:t>
            </w:r>
          </w:p>
          <w:p w14:paraId="7FBBF43C" w14:textId="77777777" w:rsidR="00F0437C" w:rsidRPr="00D709B9" w:rsidRDefault="00F0437C" w:rsidP="00F0437C">
            <w:pPr>
              <w:widowControl w:val="0"/>
              <w:jc w:val="both"/>
              <w:rPr>
                <w:rFonts w:ascii="Calibri" w:hAnsi="Calibri" w:cs="Calibri"/>
                <w:sz w:val="22"/>
                <w:szCs w:val="22"/>
                <w:lang w:eastAsia="en-US"/>
              </w:rPr>
            </w:pPr>
            <w:r w:rsidRPr="00D709B9">
              <w:rPr>
                <w:rFonts w:ascii="Calibri" w:hAnsi="Calibri" w:cs="Calibri"/>
                <w:sz w:val="22"/>
                <w:szCs w:val="22"/>
                <w:u w:val="single"/>
                <w:lang w:eastAsia="en-US"/>
              </w:rPr>
              <w:t>3)Fuentes de información</w:t>
            </w:r>
            <w:r w:rsidRPr="00D709B9">
              <w:rPr>
                <w:rFonts w:ascii="Calibri" w:hAnsi="Calibri" w:cs="Calibri"/>
                <w:sz w:val="22"/>
                <w:szCs w:val="22"/>
                <w:lang w:eastAsia="en-US"/>
              </w:rPr>
              <w:t>: variables detalladas (datos a recoger), origen de los datos, cuándo y cómo se recogen, a qué periodo de tiempo se refieren.</w:t>
            </w:r>
          </w:p>
          <w:p w14:paraId="4F817541" w14:textId="0D0F74F4" w:rsidR="00F0437C" w:rsidRPr="00D709B9" w:rsidRDefault="00F0437C" w:rsidP="00F0437C">
            <w:pPr>
              <w:widowControl w:val="0"/>
              <w:spacing w:before="60"/>
              <w:jc w:val="both"/>
              <w:rPr>
                <w:rFonts w:ascii="Calibri" w:hAnsi="Calibri" w:cs="Calibri"/>
                <w:sz w:val="22"/>
                <w:szCs w:val="22"/>
                <w:lang w:eastAsia="en-US"/>
              </w:rPr>
            </w:pPr>
            <w:r w:rsidRPr="00D709B9">
              <w:rPr>
                <w:rFonts w:ascii="Calibri" w:hAnsi="Calibri" w:cs="Calibri"/>
                <w:sz w:val="22"/>
                <w:szCs w:val="22"/>
                <w:u w:val="single"/>
                <w:lang w:eastAsia="en-US"/>
              </w:rPr>
              <w:t>4)Procedimientos</w:t>
            </w:r>
            <w:r w:rsidRPr="00D709B9">
              <w:rPr>
                <w:rFonts w:ascii="Calibri" w:hAnsi="Calibri" w:cs="Calibri"/>
                <w:sz w:val="22"/>
                <w:szCs w:val="22"/>
                <w:lang w:eastAsia="en-US"/>
              </w:rPr>
              <w:t xml:space="preserve">: detallar los procedimientos, presentar encuestas o formularios que se vayan a </w:t>
            </w:r>
            <w:r w:rsidR="00AC548D" w:rsidRPr="00D709B9">
              <w:rPr>
                <w:rFonts w:ascii="Calibri" w:hAnsi="Calibri" w:cs="Calibri"/>
                <w:sz w:val="22"/>
                <w:szCs w:val="22"/>
                <w:lang w:eastAsia="en-US"/>
              </w:rPr>
              <w:t>utiliz</w:t>
            </w:r>
            <w:r w:rsidR="00D709B9">
              <w:rPr>
                <w:rFonts w:ascii="Calibri" w:hAnsi="Calibri" w:cs="Calibri"/>
                <w:sz w:val="22"/>
                <w:szCs w:val="22"/>
                <w:lang w:eastAsia="en-US"/>
              </w:rPr>
              <w:t>a</w:t>
            </w:r>
            <w:r w:rsidR="00AC548D" w:rsidRPr="00D709B9">
              <w:rPr>
                <w:rFonts w:ascii="Calibri" w:hAnsi="Calibri" w:cs="Calibri"/>
                <w:sz w:val="22"/>
                <w:szCs w:val="22"/>
                <w:lang w:eastAsia="en-US"/>
              </w:rPr>
              <w:t xml:space="preserve">r, en formato legible (no enlaces al cuestionario online), </w:t>
            </w:r>
            <w:r w:rsidRPr="00D709B9">
              <w:rPr>
                <w:rFonts w:ascii="Calibri" w:hAnsi="Calibri" w:cs="Calibri"/>
                <w:sz w:val="22"/>
                <w:szCs w:val="22"/>
                <w:lang w:eastAsia="en-US"/>
              </w:rPr>
              <w:t xml:space="preserve">valoración del riesgo de los procedimientos experimentales y medidas para minimizarlo. Descripción de las precauciones suplementarias que se adoptarán cuando los participantes en el estudio sean menores de edad o, en general, personas pertenecientes a cualquier colectivo vulnerable. </w:t>
            </w:r>
          </w:p>
          <w:p w14:paraId="11F6A22B" w14:textId="272A2A37" w:rsidR="00A77B3E" w:rsidRPr="00353C73" w:rsidRDefault="00F0437C">
            <w:pPr>
              <w:widowControl w:val="0"/>
              <w:spacing w:before="60"/>
              <w:jc w:val="both"/>
              <w:rPr>
                <w:rFonts w:ascii="Calibri" w:hAnsi="Calibri" w:cs="Calibri"/>
                <w:b/>
                <w:bCs/>
                <w:color w:val="auto"/>
                <w:sz w:val="22"/>
                <w:szCs w:val="22"/>
                <w:u w:val="single"/>
                <w:lang w:eastAsia="en-US"/>
              </w:rPr>
            </w:pPr>
            <w:r w:rsidRPr="00353C73">
              <w:rPr>
                <w:rFonts w:ascii="Calibri" w:hAnsi="Calibri" w:cs="Calibri"/>
                <w:color w:val="auto"/>
                <w:sz w:val="22"/>
                <w:szCs w:val="22"/>
                <w:u w:val="single"/>
                <w:lang w:eastAsia="en-US"/>
              </w:rPr>
              <w:t>5)</w:t>
            </w:r>
            <w:r w:rsidR="00EF619D" w:rsidRPr="00353C73">
              <w:rPr>
                <w:rFonts w:ascii="Calibri" w:hAnsi="Calibri" w:cs="Calibri"/>
                <w:color w:val="auto"/>
                <w:sz w:val="22"/>
                <w:szCs w:val="22"/>
                <w:u w:val="single"/>
                <w:lang w:eastAsia="en-US"/>
              </w:rPr>
              <w:t>Análisis de datos y/o métodos estadísticos empleados</w:t>
            </w:r>
          </w:p>
          <w:p w14:paraId="6F3C4A29" w14:textId="77777777" w:rsidR="00A77B3E" w:rsidRPr="00583987" w:rsidRDefault="00A77B3E">
            <w:pPr>
              <w:widowControl w:val="0"/>
              <w:jc w:val="both"/>
              <w:rPr>
                <w:rFonts w:ascii="Calibri" w:hAnsi="Calibri" w:cs="Calibri"/>
                <w:sz w:val="22"/>
                <w:szCs w:val="22"/>
                <w:lang w:eastAsia="en-US"/>
              </w:rPr>
            </w:pPr>
          </w:p>
        </w:tc>
      </w:tr>
      <w:tr w:rsidR="00A77B3E" w14:paraId="52979320" w14:textId="77777777">
        <w:trPr>
          <w:trHeight w:val="977"/>
        </w:trPr>
        <w:tc>
          <w:tcPr>
            <w:tcW w:w="9950" w:type="dxa"/>
            <w:tcBorders>
              <w:top w:val="single" w:sz="4" w:space="0" w:color="4F81BD"/>
              <w:left w:val="single" w:sz="4" w:space="0" w:color="4F81BD"/>
              <w:bottom w:val="single" w:sz="4" w:space="0" w:color="4F81BD"/>
              <w:right w:val="single" w:sz="4" w:space="0" w:color="5B9BD5"/>
            </w:tcBorders>
            <w:shd w:val="solid" w:color="FFFFFF" w:fill="FFFFFF"/>
            <w:tcMar>
              <w:top w:w="0" w:type="dxa"/>
              <w:left w:w="108" w:type="dxa"/>
              <w:bottom w:w="0" w:type="dxa"/>
              <w:right w:w="108" w:type="dxa"/>
            </w:tcMar>
            <w:vAlign w:val="center"/>
          </w:tcPr>
          <w:p w14:paraId="533F6CA9" w14:textId="77777777" w:rsidR="00A77B3E" w:rsidRPr="00583987" w:rsidRDefault="00A77B3E">
            <w:pPr>
              <w:widowControl w:val="0"/>
              <w:rPr>
                <w:rFonts w:ascii="Calibri" w:hAnsi="Calibri" w:cs="Calibri"/>
                <w:sz w:val="22"/>
                <w:szCs w:val="22"/>
                <w:lang w:eastAsia="en-US"/>
              </w:rPr>
            </w:pPr>
          </w:p>
          <w:p w14:paraId="4338638A" w14:textId="77777777" w:rsidR="00A77B3E" w:rsidRPr="00583987" w:rsidRDefault="00A77B3E">
            <w:pPr>
              <w:widowControl w:val="0"/>
              <w:rPr>
                <w:rFonts w:ascii="Calibri" w:hAnsi="Calibri" w:cs="Calibri"/>
                <w:sz w:val="22"/>
                <w:szCs w:val="22"/>
                <w:lang w:eastAsia="en-US"/>
              </w:rPr>
            </w:pPr>
          </w:p>
          <w:p w14:paraId="654F7E4C" w14:textId="77777777" w:rsidR="00A77B3E" w:rsidRPr="00583987" w:rsidRDefault="00A77B3E">
            <w:pPr>
              <w:widowControl w:val="0"/>
              <w:rPr>
                <w:rFonts w:ascii="Calibri" w:hAnsi="Calibri" w:cs="Calibri"/>
                <w:sz w:val="22"/>
                <w:szCs w:val="22"/>
                <w:lang w:eastAsia="en-US"/>
              </w:rPr>
            </w:pPr>
          </w:p>
          <w:p w14:paraId="35AD094B" w14:textId="77777777" w:rsidR="00A77B3E" w:rsidRPr="00583987" w:rsidRDefault="00A77B3E">
            <w:pPr>
              <w:widowControl w:val="0"/>
              <w:rPr>
                <w:rFonts w:ascii="Calibri" w:hAnsi="Calibri" w:cs="Calibri"/>
                <w:sz w:val="22"/>
                <w:szCs w:val="22"/>
                <w:lang w:eastAsia="en-US"/>
              </w:rPr>
            </w:pPr>
          </w:p>
          <w:p w14:paraId="4A4A5A5D" w14:textId="77777777" w:rsidR="00A77B3E" w:rsidRPr="00583987" w:rsidRDefault="00A77B3E">
            <w:pPr>
              <w:widowControl w:val="0"/>
              <w:rPr>
                <w:rFonts w:ascii="Calibri" w:hAnsi="Calibri" w:cs="Calibri"/>
                <w:sz w:val="22"/>
                <w:szCs w:val="22"/>
                <w:lang w:eastAsia="en-US"/>
              </w:rPr>
            </w:pPr>
          </w:p>
          <w:p w14:paraId="21796CA4" w14:textId="77777777" w:rsidR="00A77B3E" w:rsidRPr="00583987" w:rsidRDefault="00A77B3E">
            <w:pPr>
              <w:widowControl w:val="0"/>
              <w:rPr>
                <w:rFonts w:ascii="Calibri" w:hAnsi="Calibri" w:cs="Calibri"/>
                <w:sz w:val="22"/>
                <w:szCs w:val="22"/>
                <w:lang w:eastAsia="en-US"/>
              </w:rPr>
            </w:pPr>
          </w:p>
          <w:p w14:paraId="25F45155" w14:textId="0386889D" w:rsidR="00034497" w:rsidRPr="00583987" w:rsidRDefault="00034497">
            <w:pPr>
              <w:widowControl w:val="0"/>
              <w:rPr>
                <w:rFonts w:ascii="Calibri" w:hAnsi="Calibri" w:cs="Calibri"/>
                <w:sz w:val="22"/>
                <w:szCs w:val="22"/>
                <w:lang w:eastAsia="en-US"/>
              </w:rPr>
            </w:pPr>
          </w:p>
          <w:p w14:paraId="105FD5EA" w14:textId="77777777" w:rsidR="00034497" w:rsidRPr="00583987" w:rsidRDefault="00034497">
            <w:pPr>
              <w:widowControl w:val="0"/>
              <w:rPr>
                <w:rFonts w:ascii="Calibri" w:hAnsi="Calibri" w:cs="Calibri"/>
                <w:sz w:val="22"/>
                <w:szCs w:val="22"/>
                <w:lang w:eastAsia="en-US"/>
              </w:rPr>
            </w:pPr>
          </w:p>
          <w:p w14:paraId="0EEA90D9" w14:textId="77777777" w:rsidR="00353C73" w:rsidRPr="00583987" w:rsidRDefault="00353C73">
            <w:pPr>
              <w:widowControl w:val="0"/>
              <w:rPr>
                <w:rFonts w:ascii="Calibri" w:hAnsi="Calibri" w:cs="Calibri"/>
                <w:sz w:val="22"/>
                <w:szCs w:val="22"/>
                <w:lang w:eastAsia="en-US"/>
              </w:rPr>
            </w:pPr>
          </w:p>
          <w:p w14:paraId="03C9CAF2" w14:textId="77777777" w:rsidR="00353C73" w:rsidRPr="00583987" w:rsidRDefault="00353C73">
            <w:pPr>
              <w:widowControl w:val="0"/>
              <w:rPr>
                <w:rFonts w:ascii="Calibri" w:hAnsi="Calibri" w:cs="Calibri"/>
                <w:sz w:val="22"/>
                <w:szCs w:val="22"/>
                <w:lang w:eastAsia="en-US"/>
              </w:rPr>
            </w:pPr>
          </w:p>
          <w:p w14:paraId="671EC5A8" w14:textId="77777777" w:rsidR="00353C73" w:rsidRPr="00583987" w:rsidRDefault="00353C73">
            <w:pPr>
              <w:widowControl w:val="0"/>
              <w:rPr>
                <w:rFonts w:ascii="Calibri" w:hAnsi="Calibri" w:cs="Calibri"/>
                <w:sz w:val="22"/>
                <w:szCs w:val="22"/>
                <w:lang w:eastAsia="en-US"/>
              </w:rPr>
            </w:pPr>
          </w:p>
          <w:p w14:paraId="4AF9E3F4" w14:textId="77777777" w:rsidR="00353C73" w:rsidRPr="00583987" w:rsidRDefault="00353C73">
            <w:pPr>
              <w:widowControl w:val="0"/>
              <w:rPr>
                <w:rFonts w:ascii="Calibri" w:hAnsi="Calibri" w:cs="Calibri"/>
                <w:sz w:val="22"/>
                <w:szCs w:val="22"/>
                <w:lang w:eastAsia="en-US"/>
              </w:rPr>
            </w:pPr>
          </w:p>
          <w:p w14:paraId="09B5BC11" w14:textId="77777777" w:rsidR="00353C73" w:rsidRPr="00583987" w:rsidRDefault="00353C73">
            <w:pPr>
              <w:widowControl w:val="0"/>
              <w:rPr>
                <w:rFonts w:ascii="Calibri" w:hAnsi="Calibri" w:cs="Calibri"/>
                <w:sz w:val="22"/>
                <w:szCs w:val="22"/>
                <w:lang w:eastAsia="en-US"/>
              </w:rPr>
            </w:pPr>
          </w:p>
          <w:p w14:paraId="4207DD08" w14:textId="77777777" w:rsidR="00353C73" w:rsidRPr="00583987" w:rsidRDefault="00353C73">
            <w:pPr>
              <w:widowControl w:val="0"/>
              <w:rPr>
                <w:rFonts w:ascii="Calibri" w:hAnsi="Calibri" w:cs="Calibri"/>
                <w:sz w:val="22"/>
                <w:szCs w:val="22"/>
                <w:lang w:eastAsia="en-US"/>
              </w:rPr>
            </w:pPr>
          </w:p>
          <w:p w14:paraId="0CBDA4F2" w14:textId="77777777" w:rsidR="00353C73" w:rsidRPr="00583987" w:rsidRDefault="00353C73">
            <w:pPr>
              <w:widowControl w:val="0"/>
              <w:rPr>
                <w:rFonts w:ascii="Calibri" w:hAnsi="Calibri" w:cs="Calibri"/>
                <w:sz w:val="22"/>
                <w:szCs w:val="22"/>
                <w:lang w:eastAsia="en-US"/>
              </w:rPr>
            </w:pPr>
          </w:p>
          <w:p w14:paraId="1DA662BB" w14:textId="77777777" w:rsidR="00353C73" w:rsidRPr="00583987" w:rsidRDefault="00353C73">
            <w:pPr>
              <w:widowControl w:val="0"/>
              <w:rPr>
                <w:rFonts w:ascii="Calibri" w:hAnsi="Calibri" w:cs="Calibri"/>
                <w:sz w:val="22"/>
                <w:szCs w:val="22"/>
                <w:lang w:eastAsia="en-US"/>
              </w:rPr>
            </w:pPr>
          </w:p>
          <w:p w14:paraId="408E727D" w14:textId="77777777" w:rsidR="00353C73" w:rsidRPr="00583987" w:rsidRDefault="00353C73">
            <w:pPr>
              <w:widowControl w:val="0"/>
              <w:rPr>
                <w:rFonts w:ascii="Calibri" w:hAnsi="Calibri" w:cs="Calibri"/>
                <w:sz w:val="22"/>
                <w:szCs w:val="22"/>
                <w:lang w:eastAsia="en-US"/>
              </w:rPr>
            </w:pPr>
          </w:p>
          <w:p w14:paraId="0DFF884E" w14:textId="77777777" w:rsidR="00353C73" w:rsidRPr="00583987" w:rsidRDefault="00353C73">
            <w:pPr>
              <w:widowControl w:val="0"/>
              <w:rPr>
                <w:rFonts w:ascii="Calibri" w:hAnsi="Calibri" w:cs="Calibri"/>
                <w:sz w:val="22"/>
                <w:szCs w:val="22"/>
                <w:lang w:eastAsia="en-US"/>
              </w:rPr>
            </w:pPr>
          </w:p>
          <w:p w14:paraId="439661C2" w14:textId="77777777" w:rsidR="00400544" w:rsidRPr="00583987" w:rsidRDefault="00400544">
            <w:pPr>
              <w:widowControl w:val="0"/>
              <w:rPr>
                <w:rFonts w:ascii="Calibri" w:hAnsi="Calibri" w:cs="Calibri"/>
                <w:sz w:val="22"/>
                <w:szCs w:val="22"/>
                <w:lang w:eastAsia="en-US"/>
              </w:rPr>
            </w:pPr>
          </w:p>
          <w:p w14:paraId="265BAD80" w14:textId="77777777" w:rsidR="00400544" w:rsidRPr="00583987" w:rsidRDefault="00400544">
            <w:pPr>
              <w:widowControl w:val="0"/>
              <w:rPr>
                <w:rFonts w:ascii="Calibri" w:hAnsi="Calibri" w:cs="Calibri"/>
                <w:sz w:val="22"/>
                <w:szCs w:val="22"/>
                <w:lang w:eastAsia="en-US"/>
              </w:rPr>
            </w:pPr>
          </w:p>
          <w:p w14:paraId="117653C5" w14:textId="77777777" w:rsidR="00400544" w:rsidRPr="00583987" w:rsidRDefault="00400544">
            <w:pPr>
              <w:widowControl w:val="0"/>
              <w:rPr>
                <w:rFonts w:ascii="Calibri" w:hAnsi="Calibri" w:cs="Calibri"/>
                <w:sz w:val="22"/>
                <w:szCs w:val="22"/>
                <w:lang w:eastAsia="en-US"/>
              </w:rPr>
            </w:pPr>
          </w:p>
          <w:p w14:paraId="3E597D07" w14:textId="77777777" w:rsidR="00400544" w:rsidRPr="00583987" w:rsidRDefault="00400544">
            <w:pPr>
              <w:widowControl w:val="0"/>
              <w:rPr>
                <w:rFonts w:ascii="Calibri" w:hAnsi="Calibri" w:cs="Calibri"/>
                <w:sz w:val="22"/>
                <w:szCs w:val="22"/>
                <w:lang w:eastAsia="en-US"/>
              </w:rPr>
            </w:pPr>
          </w:p>
          <w:p w14:paraId="47093D96" w14:textId="77777777" w:rsidR="00400544" w:rsidRPr="00583987" w:rsidRDefault="00400544">
            <w:pPr>
              <w:widowControl w:val="0"/>
              <w:rPr>
                <w:rFonts w:ascii="Calibri" w:hAnsi="Calibri" w:cs="Calibri"/>
                <w:sz w:val="22"/>
                <w:szCs w:val="22"/>
                <w:lang w:eastAsia="en-US"/>
              </w:rPr>
            </w:pPr>
          </w:p>
          <w:p w14:paraId="6B975A85" w14:textId="77777777" w:rsidR="00A77B3E" w:rsidRPr="00583987" w:rsidRDefault="00A77B3E">
            <w:pPr>
              <w:widowControl w:val="0"/>
              <w:rPr>
                <w:rFonts w:ascii="Calibri" w:hAnsi="Calibri" w:cs="Calibri"/>
                <w:sz w:val="22"/>
                <w:szCs w:val="22"/>
                <w:lang w:eastAsia="en-US"/>
              </w:rPr>
            </w:pPr>
          </w:p>
          <w:p w14:paraId="485AD212" w14:textId="77777777" w:rsidR="003A1410" w:rsidRPr="00583987" w:rsidRDefault="003A1410">
            <w:pPr>
              <w:widowControl w:val="0"/>
              <w:rPr>
                <w:rFonts w:ascii="Calibri" w:hAnsi="Calibri" w:cs="Calibri"/>
                <w:sz w:val="22"/>
                <w:szCs w:val="22"/>
                <w:lang w:eastAsia="en-US"/>
              </w:rPr>
            </w:pPr>
          </w:p>
          <w:p w14:paraId="48B9DAB8" w14:textId="77777777" w:rsidR="003A1410" w:rsidRPr="00583987" w:rsidRDefault="003A1410">
            <w:pPr>
              <w:widowControl w:val="0"/>
              <w:rPr>
                <w:rFonts w:ascii="Calibri" w:hAnsi="Calibri" w:cs="Calibri"/>
                <w:sz w:val="22"/>
                <w:szCs w:val="22"/>
                <w:lang w:eastAsia="en-US"/>
              </w:rPr>
            </w:pPr>
          </w:p>
          <w:p w14:paraId="7190D0A7" w14:textId="77777777" w:rsidR="003A1410" w:rsidRPr="00583987" w:rsidRDefault="003A1410">
            <w:pPr>
              <w:widowControl w:val="0"/>
              <w:rPr>
                <w:rFonts w:ascii="Calibri" w:hAnsi="Calibri" w:cs="Calibri"/>
                <w:sz w:val="22"/>
                <w:szCs w:val="22"/>
                <w:lang w:eastAsia="en-US"/>
              </w:rPr>
            </w:pPr>
          </w:p>
          <w:p w14:paraId="60AD0030" w14:textId="77777777" w:rsidR="003A1410" w:rsidRPr="00583987" w:rsidRDefault="003A1410">
            <w:pPr>
              <w:widowControl w:val="0"/>
              <w:rPr>
                <w:rFonts w:ascii="Calibri" w:hAnsi="Calibri" w:cs="Calibri"/>
                <w:sz w:val="22"/>
                <w:szCs w:val="22"/>
                <w:lang w:eastAsia="en-US"/>
              </w:rPr>
            </w:pPr>
          </w:p>
          <w:p w14:paraId="0FC1A755" w14:textId="77777777" w:rsidR="003A1410" w:rsidRPr="00583987" w:rsidRDefault="003A1410">
            <w:pPr>
              <w:widowControl w:val="0"/>
              <w:rPr>
                <w:rFonts w:ascii="Calibri" w:hAnsi="Calibri" w:cs="Calibri"/>
                <w:sz w:val="22"/>
                <w:szCs w:val="22"/>
                <w:lang w:eastAsia="en-US"/>
              </w:rPr>
            </w:pPr>
          </w:p>
          <w:p w14:paraId="2D2C42C1" w14:textId="77777777" w:rsidR="003A1410" w:rsidRPr="00583987" w:rsidRDefault="003A1410">
            <w:pPr>
              <w:widowControl w:val="0"/>
              <w:rPr>
                <w:rFonts w:ascii="Calibri" w:hAnsi="Calibri" w:cs="Calibri"/>
                <w:sz w:val="22"/>
                <w:szCs w:val="22"/>
                <w:lang w:eastAsia="en-US"/>
              </w:rPr>
            </w:pPr>
          </w:p>
          <w:p w14:paraId="0CC2C016" w14:textId="77777777" w:rsidR="003A1410" w:rsidRPr="00583987" w:rsidRDefault="003A1410">
            <w:pPr>
              <w:widowControl w:val="0"/>
              <w:rPr>
                <w:rFonts w:ascii="Calibri" w:hAnsi="Calibri" w:cs="Calibri"/>
                <w:sz w:val="22"/>
                <w:szCs w:val="22"/>
                <w:lang w:eastAsia="en-US"/>
              </w:rPr>
            </w:pPr>
          </w:p>
          <w:p w14:paraId="5DBBC164" w14:textId="77777777" w:rsidR="003A1410" w:rsidRPr="00583987" w:rsidRDefault="003A1410">
            <w:pPr>
              <w:widowControl w:val="0"/>
              <w:rPr>
                <w:rFonts w:ascii="Calibri" w:hAnsi="Calibri" w:cs="Calibri"/>
                <w:sz w:val="22"/>
                <w:szCs w:val="22"/>
                <w:lang w:eastAsia="en-US"/>
              </w:rPr>
            </w:pPr>
          </w:p>
          <w:p w14:paraId="4E81C043" w14:textId="77777777" w:rsidR="003A1410" w:rsidRPr="00583987" w:rsidRDefault="003A1410">
            <w:pPr>
              <w:widowControl w:val="0"/>
              <w:rPr>
                <w:rFonts w:ascii="Calibri" w:hAnsi="Calibri" w:cs="Calibri"/>
                <w:sz w:val="22"/>
                <w:szCs w:val="22"/>
                <w:lang w:eastAsia="en-US"/>
              </w:rPr>
            </w:pPr>
          </w:p>
          <w:p w14:paraId="074C6558" w14:textId="77777777" w:rsidR="003A1410" w:rsidRPr="00583987" w:rsidRDefault="003A1410">
            <w:pPr>
              <w:widowControl w:val="0"/>
              <w:rPr>
                <w:rFonts w:ascii="Calibri" w:hAnsi="Calibri" w:cs="Calibri"/>
                <w:sz w:val="22"/>
                <w:szCs w:val="22"/>
                <w:lang w:eastAsia="en-US"/>
              </w:rPr>
            </w:pPr>
          </w:p>
          <w:p w14:paraId="469B9868" w14:textId="77777777" w:rsidR="003A1410" w:rsidRPr="00583987" w:rsidRDefault="003A1410">
            <w:pPr>
              <w:widowControl w:val="0"/>
              <w:rPr>
                <w:rFonts w:ascii="Calibri" w:hAnsi="Calibri" w:cs="Calibri"/>
                <w:sz w:val="22"/>
                <w:szCs w:val="22"/>
                <w:lang w:eastAsia="en-US"/>
              </w:rPr>
            </w:pPr>
          </w:p>
          <w:p w14:paraId="64A2ECF1" w14:textId="77777777" w:rsidR="003A1410" w:rsidRPr="00583987" w:rsidRDefault="003A1410">
            <w:pPr>
              <w:widowControl w:val="0"/>
              <w:rPr>
                <w:rFonts w:ascii="Calibri" w:hAnsi="Calibri" w:cs="Calibri"/>
                <w:sz w:val="22"/>
                <w:szCs w:val="22"/>
                <w:lang w:eastAsia="en-US"/>
              </w:rPr>
            </w:pPr>
          </w:p>
          <w:p w14:paraId="21382F2F" w14:textId="77777777" w:rsidR="003A1410" w:rsidRPr="00583987" w:rsidRDefault="003A1410">
            <w:pPr>
              <w:widowControl w:val="0"/>
              <w:rPr>
                <w:rFonts w:ascii="Calibri" w:hAnsi="Calibri" w:cs="Calibri"/>
                <w:sz w:val="22"/>
                <w:szCs w:val="22"/>
                <w:lang w:eastAsia="en-US"/>
              </w:rPr>
            </w:pPr>
          </w:p>
          <w:p w14:paraId="0134F5AF" w14:textId="77777777" w:rsidR="003A1410" w:rsidRPr="00583987" w:rsidRDefault="003A1410">
            <w:pPr>
              <w:widowControl w:val="0"/>
              <w:rPr>
                <w:rFonts w:ascii="Calibri" w:hAnsi="Calibri" w:cs="Calibri"/>
                <w:sz w:val="22"/>
                <w:szCs w:val="22"/>
                <w:lang w:eastAsia="en-US"/>
              </w:rPr>
            </w:pPr>
          </w:p>
          <w:p w14:paraId="12F93B60" w14:textId="77777777" w:rsidR="003A1410" w:rsidRPr="00583987" w:rsidRDefault="003A1410">
            <w:pPr>
              <w:widowControl w:val="0"/>
              <w:rPr>
                <w:rFonts w:ascii="Calibri" w:hAnsi="Calibri" w:cs="Calibri"/>
                <w:sz w:val="22"/>
                <w:szCs w:val="22"/>
                <w:lang w:eastAsia="en-US"/>
              </w:rPr>
            </w:pPr>
          </w:p>
          <w:p w14:paraId="685BF25C" w14:textId="77777777" w:rsidR="003A1410" w:rsidRPr="00583987" w:rsidRDefault="003A1410">
            <w:pPr>
              <w:widowControl w:val="0"/>
              <w:rPr>
                <w:rFonts w:ascii="Calibri" w:hAnsi="Calibri" w:cs="Calibri"/>
                <w:sz w:val="22"/>
                <w:szCs w:val="22"/>
                <w:lang w:eastAsia="en-US"/>
              </w:rPr>
            </w:pPr>
          </w:p>
          <w:p w14:paraId="4B51ECA9" w14:textId="77777777" w:rsidR="003A1410" w:rsidRPr="00583987" w:rsidRDefault="003A1410">
            <w:pPr>
              <w:widowControl w:val="0"/>
              <w:rPr>
                <w:rFonts w:ascii="Calibri" w:hAnsi="Calibri" w:cs="Calibri"/>
                <w:sz w:val="22"/>
                <w:szCs w:val="22"/>
                <w:lang w:eastAsia="en-US"/>
              </w:rPr>
            </w:pPr>
          </w:p>
          <w:p w14:paraId="57E8152C" w14:textId="77777777" w:rsidR="003A1410" w:rsidRPr="00583987" w:rsidRDefault="003A1410">
            <w:pPr>
              <w:widowControl w:val="0"/>
              <w:rPr>
                <w:rFonts w:ascii="Calibri" w:hAnsi="Calibri" w:cs="Calibri"/>
                <w:sz w:val="22"/>
                <w:szCs w:val="22"/>
                <w:lang w:eastAsia="en-US"/>
              </w:rPr>
            </w:pPr>
          </w:p>
          <w:p w14:paraId="5BB07AD7" w14:textId="77777777" w:rsidR="003A1410" w:rsidRPr="00583987" w:rsidRDefault="003A1410">
            <w:pPr>
              <w:widowControl w:val="0"/>
              <w:rPr>
                <w:rFonts w:ascii="Calibri" w:hAnsi="Calibri" w:cs="Calibri"/>
                <w:sz w:val="22"/>
                <w:szCs w:val="22"/>
                <w:lang w:eastAsia="en-US"/>
              </w:rPr>
            </w:pPr>
          </w:p>
          <w:p w14:paraId="7B24F0A6" w14:textId="77777777" w:rsidR="003A1410" w:rsidRPr="00583987" w:rsidRDefault="003A1410">
            <w:pPr>
              <w:widowControl w:val="0"/>
              <w:rPr>
                <w:rFonts w:ascii="Calibri" w:hAnsi="Calibri" w:cs="Calibri"/>
                <w:sz w:val="22"/>
                <w:szCs w:val="22"/>
                <w:lang w:eastAsia="en-US"/>
              </w:rPr>
            </w:pPr>
          </w:p>
          <w:p w14:paraId="1B16EB34" w14:textId="77777777" w:rsidR="003A1410" w:rsidRPr="00583987" w:rsidRDefault="003A1410">
            <w:pPr>
              <w:widowControl w:val="0"/>
              <w:rPr>
                <w:rFonts w:ascii="Calibri" w:hAnsi="Calibri" w:cs="Calibri"/>
                <w:sz w:val="22"/>
                <w:szCs w:val="22"/>
                <w:lang w:eastAsia="en-US"/>
              </w:rPr>
            </w:pPr>
          </w:p>
          <w:p w14:paraId="01AA11BB" w14:textId="77777777" w:rsidR="003A1410" w:rsidRPr="00583987" w:rsidRDefault="003A1410">
            <w:pPr>
              <w:widowControl w:val="0"/>
              <w:rPr>
                <w:rFonts w:ascii="Calibri" w:hAnsi="Calibri" w:cs="Calibri"/>
                <w:sz w:val="22"/>
                <w:szCs w:val="22"/>
                <w:lang w:eastAsia="en-US"/>
              </w:rPr>
            </w:pPr>
          </w:p>
          <w:p w14:paraId="0EF3CD05" w14:textId="77777777" w:rsidR="003A1410" w:rsidRPr="00583987" w:rsidRDefault="003A1410">
            <w:pPr>
              <w:widowControl w:val="0"/>
              <w:rPr>
                <w:rFonts w:ascii="Calibri" w:hAnsi="Calibri" w:cs="Calibri"/>
                <w:sz w:val="22"/>
                <w:szCs w:val="22"/>
                <w:lang w:eastAsia="en-US"/>
              </w:rPr>
            </w:pPr>
          </w:p>
          <w:p w14:paraId="2024A4A4" w14:textId="77777777" w:rsidR="003A1410" w:rsidRPr="00583987" w:rsidRDefault="003A1410">
            <w:pPr>
              <w:widowControl w:val="0"/>
              <w:rPr>
                <w:rFonts w:ascii="Calibri" w:hAnsi="Calibri" w:cs="Calibri"/>
                <w:sz w:val="22"/>
                <w:szCs w:val="22"/>
                <w:lang w:eastAsia="en-US"/>
              </w:rPr>
            </w:pPr>
          </w:p>
          <w:p w14:paraId="27162D16" w14:textId="77777777" w:rsidR="003A1410" w:rsidRPr="00583987" w:rsidRDefault="003A1410">
            <w:pPr>
              <w:widowControl w:val="0"/>
              <w:rPr>
                <w:rFonts w:ascii="Calibri" w:hAnsi="Calibri" w:cs="Calibri"/>
                <w:sz w:val="22"/>
                <w:szCs w:val="22"/>
                <w:lang w:eastAsia="en-US"/>
              </w:rPr>
            </w:pPr>
          </w:p>
          <w:p w14:paraId="2A59D044" w14:textId="77777777" w:rsidR="00A77B3E" w:rsidRPr="00583987" w:rsidRDefault="00A77B3E">
            <w:pPr>
              <w:widowControl w:val="0"/>
              <w:rPr>
                <w:rFonts w:ascii="Calibri" w:hAnsi="Calibri" w:cs="Calibri"/>
                <w:sz w:val="22"/>
                <w:szCs w:val="22"/>
                <w:lang w:eastAsia="en-US"/>
              </w:rPr>
            </w:pPr>
          </w:p>
        </w:tc>
      </w:tr>
    </w:tbl>
    <w:p w14:paraId="4BB9DDAE" w14:textId="002D584A" w:rsidR="00034497" w:rsidRPr="00353C73" w:rsidRDefault="00034497" w:rsidP="00353C73">
      <w:pPr>
        <w:spacing w:after="120" w:line="276" w:lineRule="auto"/>
        <w:rPr>
          <w:b/>
          <w:bCs/>
        </w:rPr>
      </w:pPr>
    </w:p>
    <w:sectPr w:rsidR="00034497" w:rsidRPr="00353C73" w:rsidSect="00353C73">
      <w:type w:val="continuous"/>
      <w:pgSz w:w="11906" w:h="16838"/>
      <w:pgMar w:top="1701" w:right="1440" w:bottom="1440" w:left="1440" w:header="51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7F9A" w14:textId="77777777" w:rsidR="00BF028B" w:rsidRDefault="00BF028B">
      <w:r>
        <w:separator/>
      </w:r>
    </w:p>
  </w:endnote>
  <w:endnote w:type="continuationSeparator" w:id="0">
    <w:p w14:paraId="468CE927" w14:textId="77777777" w:rsidR="00BF028B" w:rsidRDefault="00BF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0000000000000000000"/>
    <w:charset w:val="02"/>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6A33" w14:textId="4CA1AE6A" w:rsidR="00E55420" w:rsidRDefault="00EF619D" w:rsidP="00B822F1">
    <w:pPr>
      <w:tabs>
        <w:tab w:val="center" w:pos="4819"/>
        <w:tab w:val="right" w:pos="9026"/>
      </w:tabs>
      <w:ind w:right="-613"/>
      <w:rPr>
        <w:lang w:val="en-US"/>
      </w:rPr>
    </w:pPr>
    <w:r>
      <w:rPr>
        <w:lang w:val="en-US" w:eastAsia="en-US"/>
      </w:rPr>
      <w:fldChar w:fldCharType="begin"/>
    </w:r>
    <w:r>
      <w:rPr>
        <w:lang w:val="en-US" w:eastAsia="en-US"/>
      </w:rPr>
      <w:instrText>PAGE</w:instrText>
    </w:r>
    <w:r>
      <w:rPr>
        <w:lang w:val="en-US" w:eastAsia="en-US"/>
      </w:rPr>
      <w:fldChar w:fldCharType="separate"/>
    </w:r>
    <w:r w:rsidR="00B93CC4">
      <w:rPr>
        <w:noProof/>
        <w:lang w:val="en-US" w:eastAsia="en-US"/>
      </w:rPr>
      <w:t>7</w:t>
    </w:r>
    <w:r>
      <w:rPr>
        <w:lang w:val="en-US" w:eastAsia="en-US"/>
      </w:rPr>
      <w:fldChar w:fldCharType="end"/>
    </w:r>
    <w:r>
      <w:rPr>
        <w:lang w:val="en-US" w:eastAsia="en-US"/>
      </w:rPr>
      <w:t>/</w:t>
    </w:r>
    <w:r>
      <w:rPr>
        <w:lang w:val="en-US" w:eastAsia="en-US"/>
      </w:rPr>
      <w:fldChar w:fldCharType="begin"/>
    </w:r>
    <w:r>
      <w:rPr>
        <w:lang w:val="en-US" w:eastAsia="en-US"/>
      </w:rPr>
      <w:instrText>NUMPAGES</w:instrText>
    </w:r>
    <w:r>
      <w:rPr>
        <w:lang w:val="en-US" w:eastAsia="en-US"/>
      </w:rPr>
      <w:fldChar w:fldCharType="separate"/>
    </w:r>
    <w:r w:rsidR="00B93CC4">
      <w:rPr>
        <w:noProof/>
        <w:lang w:val="en-US" w:eastAsia="en-US"/>
      </w:rPr>
      <w:t>10</w:t>
    </w:r>
    <w:r>
      <w:rPr>
        <w:lang w:val="en-US" w:eastAsia="en-US"/>
      </w:rPr>
      <w:fldChar w:fldCharType="end"/>
    </w:r>
    <w:r>
      <w:rPr>
        <w:lang w:val="en-US" w:eastAsia="en-US"/>
      </w:rPr>
      <w:t xml:space="preserve">   </w:t>
    </w:r>
    <w:r w:rsidR="00B822F1">
      <w:rPr>
        <w:lang w:val="en-US" w:eastAsia="en-US"/>
      </w:rPr>
      <w:t xml:space="preserve">                                                                                                                                                                                                                 </w:t>
    </w:r>
    <w:r>
      <w:rPr>
        <w:lang w:val="en-US"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AD7DD" w14:textId="77777777" w:rsidR="00BF028B" w:rsidRDefault="00BF028B">
      <w:r>
        <w:separator/>
      </w:r>
    </w:p>
  </w:footnote>
  <w:footnote w:type="continuationSeparator" w:id="0">
    <w:p w14:paraId="565F6A8F" w14:textId="77777777" w:rsidR="00BF028B" w:rsidRDefault="00BF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80E3" w14:textId="43F87FBF" w:rsidR="00B822F1" w:rsidRDefault="00353C73" w:rsidP="00B822F1">
    <w:pPr>
      <w:pStyle w:val="Encabezado"/>
      <w:ind w:left="-567" w:right="-613"/>
    </w:pPr>
    <w:r w:rsidRPr="002B4F61">
      <w:rPr>
        <w:noProof/>
        <w:sz w:val="20"/>
      </w:rPr>
      <w:drawing>
        <wp:inline distT="0" distB="0" distL="0" distR="0" wp14:anchorId="2F499988" wp14:editId="3593B366">
          <wp:extent cx="2045558" cy="612076"/>
          <wp:effectExtent l="0" t="0" r="0" b="0"/>
          <wp:docPr id="18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045558" cy="612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numFmt w:val="bullet"/>
      <w:lvlText w:val="●"/>
      <w:lvlJc w:val="left"/>
      <w:pPr>
        <w:tabs>
          <w:tab w:val="num" w:pos="1626"/>
        </w:tabs>
        <w:ind w:left="1986" w:hanging="1418"/>
      </w:pPr>
      <w:rPr>
        <w:rFonts w:ascii="Noto Sans Symbols" w:eastAsia="Times New Roman" w:hAnsi="Noto Sans Symbols" w:cs="Noto Sans Symbols"/>
        <w:color w:val="000000"/>
      </w:rPr>
    </w:lvl>
    <w:lvl w:ilvl="1">
      <w:numFmt w:val="bullet"/>
      <w:lvlText w:val="o"/>
      <w:lvlJc w:val="left"/>
      <w:pPr>
        <w:tabs>
          <w:tab w:val="num" w:pos="1288"/>
        </w:tabs>
        <w:ind w:left="1648" w:hanging="360"/>
      </w:pPr>
      <w:rPr>
        <w:rFonts w:ascii="Courier New" w:eastAsia="Times New Roman" w:hAnsi="Courier New" w:cs="Courier New"/>
        <w:color w:val="000000"/>
      </w:rPr>
    </w:lvl>
    <w:lvl w:ilvl="2">
      <w:numFmt w:val="bullet"/>
      <w:lvlText w:val="▪"/>
      <w:lvlJc w:val="left"/>
      <w:pPr>
        <w:tabs>
          <w:tab w:val="num" w:pos="2008"/>
        </w:tabs>
        <w:ind w:left="2368" w:hanging="180"/>
      </w:pPr>
      <w:rPr>
        <w:rFonts w:ascii="Noto Sans Symbols" w:eastAsia="Times New Roman" w:hAnsi="Noto Sans Symbols" w:cs="Noto Sans Symbols"/>
        <w:color w:val="000000"/>
      </w:rPr>
    </w:lvl>
    <w:lvl w:ilvl="3">
      <w:numFmt w:val="bullet"/>
      <w:lvlText w:val="●"/>
      <w:lvlJc w:val="left"/>
      <w:pPr>
        <w:tabs>
          <w:tab w:val="num" w:pos="2728"/>
        </w:tabs>
        <w:ind w:left="3088" w:hanging="360"/>
      </w:pPr>
      <w:rPr>
        <w:rFonts w:ascii="Noto Sans Symbols" w:eastAsia="Times New Roman" w:hAnsi="Noto Sans Symbols" w:cs="Noto Sans Symbols"/>
        <w:color w:val="000000"/>
      </w:rPr>
    </w:lvl>
    <w:lvl w:ilvl="4">
      <w:numFmt w:val="bullet"/>
      <w:lvlText w:val="o"/>
      <w:lvlJc w:val="left"/>
      <w:pPr>
        <w:tabs>
          <w:tab w:val="num" w:pos="3448"/>
        </w:tabs>
        <w:ind w:left="3808" w:hanging="360"/>
      </w:pPr>
      <w:rPr>
        <w:rFonts w:ascii="Courier New" w:eastAsia="Times New Roman" w:hAnsi="Courier New" w:cs="Courier New"/>
        <w:color w:val="000000"/>
      </w:rPr>
    </w:lvl>
    <w:lvl w:ilvl="5">
      <w:numFmt w:val="bullet"/>
      <w:lvlText w:val="▪"/>
      <w:lvlJc w:val="left"/>
      <w:pPr>
        <w:tabs>
          <w:tab w:val="num" w:pos="4168"/>
        </w:tabs>
        <w:ind w:left="4528" w:hanging="180"/>
      </w:pPr>
      <w:rPr>
        <w:rFonts w:ascii="Noto Sans Symbols" w:eastAsia="Times New Roman" w:hAnsi="Noto Sans Symbols" w:cs="Noto Sans Symbols"/>
        <w:color w:val="000000"/>
      </w:rPr>
    </w:lvl>
    <w:lvl w:ilvl="6">
      <w:numFmt w:val="bullet"/>
      <w:lvlText w:val="●"/>
      <w:lvlJc w:val="left"/>
      <w:pPr>
        <w:tabs>
          <w:tab w:val="num" w:pos="4888"/>
        </w:tabs>
        <w:ind w:left="5248" w:hanging="360"/>
      </w:pPr>
      <w:rPr>
        <w:rFonts w:ascii="Noto Sans Symbols" w:eastAsia="Times New Roman" w:hAnsi="Noto Sans Symbols" w:cs="Noto Sans Symbols"/>
        <w:color w:val="000000"/>
      </w:rPr>
    </w:lvl>
    <w:lvl w:ilvl="7">
      <w:numFmt w:val="bullet"/>
      <w:lvlText w:val="o"/>
      <w:lvlJc w:val="left"/>
      <w:pPr>
        <w:tabs>
          <w:tab w:val="num" w:pos="5608"/>
        </w:tabs>
        <w:ind w:left="5968" w:hanging="360"/>
      </w:pPr>
      <w:rPr>
        <w:rFonts w:ascii="Courier New" w:eastAsia="Times New Roman" w:hAnsi="Courier New" w:cs="Courier New"/>
        <w:color w:val="000000"/>
      </w:rPr>
    </w:lvl>
    <w:lvl w:ilvl="8">
      <w:numFmt w:val="bullet"/>
      <w:lvlText w:val="▪"/>
      <w:lvlJc w:val="left"/>
      <w:pPr>
        <w:tabs>
          <w:tab w:val="num" w:pos="6328"/>
        </w:tabs>
        <w:ind w:left="6688" w:hanging="180"/>
      </w:pPr>
      <w:rPr>
        <w:rFonts w:ascii="Noto Sans Symbols" w:eastAsia="Times New Roman" w:hAnsi="Noto Sans Symbols" w:cs="Noto Sans Symbols"/>
        <w:color w:val="000000"/>
      </w:rPr>
    </w:lvl>
  </w:abstractNum>
  <w:abstractNum w:abstractNumId="1" w15:restartNumberingAfterBreak="0">
    <w:nsid w:val="00000002"/>
    <w:multiLevelType w:val="multilevel"/>
    <w:tmpl w:val="00000002"/>
    <w:lvl w:ilvl="0">
      <w:start w:val="1"/>
      <w:numFmt w:val="decimal"/>
      <w:lvlText w:val="%1."/>
      <w:lvlJc w:val="left"/>
      <w:pPr>
        <w:tabs>
          <w:tab w:val="num" w:pos="360"/>
        </w:tabs>
        <w:ind w:left="720" w:hanging="360"/>
      </w:pPr>
      <w:rPr>
        <w:color w:val="000000"/>
      </w:rPr>
    </w:lvl>
    <w:lvl w:ilvl="1">
      <w:start w:val="1"/>
      <w:numFmt w:val="lowerLetter"/>
      <w:lvlText w:val="%2."/>
      <w:lvlJc w:val="left"/>
      <w:pPr>
        <w:tabs>
          <w:tab w:val="num" w:pos="1080"/>
        </w:tabs>
        <w:ind w:left="1440" w:hanging="360"/>
      </w:pPr>
      <w:rPr>
        <w:color w:val="000000"/>
      </w:rPr>
    </w:lvl>
    <w:lvl w:ilvl="2">
      <w:start w:val="1"/>
      <w:numFmt w:val="lowerRoman"/>
      <w:lvlText w:val="%3."/>
      <w:lvlJc w:val="right"/>
      <w:pPr>
        <w:tabs>
          <w:tab w:val="num" w:pos="1980"/>
        </w:tabs>
        <w:ind w:left="2160" w:hanging="180"/>
      </w:pPr>
      <w:rPr>
        <w:color w:val="000000"/>
      </w:rPr>
    </w:lvl>
    <w:lvl w:ilvl="3">
      <w:start w:val="1"/>
      <w:numFmt w:val="decimal"/>
      <w:lvlText w:val="%4."/>
      <w:lvlJc w:val="left"/>
      <w:pPr>
        <w:tabs>
          <w:tab w:val="num" w:pos="2520"/>
        </w:tabs>
        <w:ind w:left="2880" w:hanging="360"/>
      </w:pPr>
      <w:rPr>
        <w:color w:val="000000"/>
      </w:rPr>
    </w:lvl>
    <w:lvl w:ilvl="4">
      <w:start w:val="1"/>
      <w:numFmt w:val="lowerLetter"/>
      <w:lvlText w:val="%5."/>
      <w:lvlJc w:val="left"/>
      <w:pPr>
        <w:tabs>
          <w:tab w:val="num" w:pos="3240"/>
        </w:tabs>
        <w:ind w:left="3600" w:hanging="360"/>
      </w:pPr>
      <w:rPr>
        <w:color w:val="000000"/>
      </w:rPr>
    </w:lvl>
    <w:lvl w:ilvl="5">
      <w:start w:val="1"/>
      <w:numFmt w:val="lowerRoman"/>
      <w:lvlText w:val="%6."/>
      <w:lvlJc w:val="right"/>
      <w:pPr>
        <w:tabs>
          <w:tab w:val="num" w:pos="4140"/>
        </w:tabs>
        <w:ind w:left="4320" w:hanging="180"/>
      </w:pPr>
      <w:rPr>
        <w:color w:val="000000"/>
      </w:rPr>
    </w:lvl>
    <w:lvl w:ilvl="6">
      <w:start w:val="1"/>
      <w:numFmt w:val="decimal"/>
      <w:lvlText w:val="%7."/>
      <w:lvlJc w:val="left"/>
      <w:pPr>
        <w:tabs>
          <w:tab w:val="num" w:pos="4680"/>
        </w:tabs>
        <w:ind w:left="5040" w:hanging="360"/>
      </w:pPr>
      <w:rPr>
        <w:color w:val="000000"/>
      </w:rPr>
    </w:lvl>
    <w:lvl w:ilvl="7">
      <w:start w:val="1"/>
      <w:numFmt w:val="lowerLetter"/>
      <w:lvlText w:val="%8."/>
      <w:lvlJc w:val="left"/>
      <w:pPr>
        <w:tabs>
          <w:tab w:val="num" w:pos="5400"/>
        </w:tabs>
        <w:ind w:left="5760" w:hanging="360"/>
      </w:pPr>
      <w:rPr>
        <w:color w:val="000000"/>
      </w:rPr>
    </w:lvl>
    <w:lvl w:ilvl="8">
      <w:start w:val="1"/>
      <w:numFmt w:val="lowerRoman"/>
      <w:lvlText w:val="%9."/>
      <w:lvlJc w:val="right"/>
      <w:pPr>
        <w:tabs>
          <w:tab w:val="num" w:pos="6300"/>
        </w:tabs>
        <w:ind w:left="6480" w:hanging="180"/>
      </w:pPr>
      <w:rPr>
        <w:color w:val="000000"/>
      </w:rPr>
    </w:lvl>
  </w:abstractNum>
  <w:abstractNum w:abstractNumId="2" w15:restartNumberingAfterBreak="0">
    <w:nsid w:val="00000003"/>
    <w:multiLevelType w:val="multilevel"/>
    <w:tmpl w:val="00000003"/>
    <w:lvl w:ilvl="0">
      <w:start w:val="3"/>
      <w:numFmt w:val="decimal"/>
      <w:lvlText w:val="%1."/>
      <w:lvlJc w:val="left"/>
      <w:pPr>
        <w:tabs>
          <w:tab w:val="num" w:pos="720"/>
        </w:tabs>
        <w:ind w:left="1080" w:hanging="720"/>
      </w:pPr>
      <w:rPr>
        <w:color w:val="000000"/>
      </w:rPr>
    </w:lvl>
    <w:lvl w:ilvl="1">
      <w:start w:val="5"/>
      <w:numFmt w:val="decimal"/>
      <w:lvlText w:val="%1.%2"/>
      <w:lvlJc w:val="left"/>
      <w:pPr>
        <w:tabs>
          <w:tab w:val="num" w:pos="720"/>
        </w:tabs>
        <w:ind w:left="1080"/>
      </w:pPr>
      <w:rPr>
        <w:b/>
        <w:bCs/>
        <w:color w:val="000000"/>
      </w:rPr>
    </w:lvl>
    <w:lvl w:ilvl="2">
      <w:start w:val="1"/>
      <w:numFmt w:val="decimal"/>
      <w:lvlText w:val="%1.%2.%3"/>
      <w:lvlJc w:val="left"/>
      <w:pPr>
        <w:tabs>
          <w:tab w:val="num" w:pos="720"/>
        </w:tabs>
        <w:ind w:left="1440" w:firstLine="540"/>
      </w:pPr>
      <w:rPr>
        <w:b/>
        <w:bCs/>
        <w:color w:val="000000"/>
      </w:rPr>
    </w:lvl>
    <w:lvl w:ilvl="3">
      <w:start w:val="1"/>
      <w:numFmt w:val="decimal"/>
      <w:lvlText w:val="%1.%2.%3.%4"/>
      <w:lvlJc w:val="left"/>
      <w:pPr>
        <w:tabs>
          <w:tab w:val="num" w:pos="720"/>
        </w:tabs>
        <w:ind w:left="1440" w:firstLine="1080"/>
      </w:pPr>
      <w:rPr>
        <w:b/>
        <w:bCs/>
        <w:color w:val="000000"/>
      </w:rPr>
    </w:lvl>
    <w:lvl w:ilvl="4">
      <w:start w:val="1"/>
      <w:numFmt w:val="decimal"/>
      <w:lvlText w:val="%1.%2.%3.%4.%5"/>
      <w:lvlJc w:val="left"/>
      <w:pPr>
        <w:tabs>
          <w:tab w:val="num" w:pos="720"/>
        </w:tabs>
        <w:ind w:left="1800" w:firstLine="1440"/>
      </w:pPr>
      <w:rPr>
        <w:b/>
        <w:bCs/>
        <w:color w:val="000000"/>
      </w:rPr>
    </w:lvl>
    <w:lvl w:ilvl="5">
      <w:start w:val="1"/>
      <w:numFmt w:val="decimal"/>
      <w:lvlText w:val="%1.%2.%3.%4.%5.%6"/>
      <w:lvlJc w:val="left"/>
      <w:pPr>
        <w:tabs>
          <w:tab w:val="num" w:pos="720"/>
        </w:tabs>
        <w:ind w:left="1800" w:firstLine="2340"/>
      </w:pPr>
      <w:rPr>
        <w:b/>
        <w:bCs/>
        <w:color w:val="000000"/>
      </w:rPr>
    </w:lvl>
    <w:lvl w:ilvl="6">
      <w:start w:val="1"/>
      <w:numFmt w:val="decimal"/>
      <w:lvlText w:val="%1.%2.%3.%4.%5.%6.%7"/>
      <w:lvlJc w:val="left"/>
      <w:pPr>
        <w:tabs>
          <w:tab w:val="num" w:pos="720"/>
        </w:tabs>
        <w:ind w:left="2160" w:firstLine="2520"/>
      </w:pPr>
      <w:rPr>
        <w:b/>
        <w:bCs/>
        <w:color w:val="000000"/>
      </w:rPr>
    </w:lvl>
    <w:lvl w:ilvl="7">
      <w:start w:val="1"/>
      <w:numFmt w:val="decimal"/>
      <w:lvlText w:val="%1.%2.%3.%4.%5.%6.%7.%8"/>
      <w:lvlJc w:val="left"/>
      <w:pPr>
        <w:tabs>
          <w:tab w:val="num" w:pos="720"/>
        </w:tabs>
        <w:ind w:left="2160" w:firstLine="3240"/>
      </w:pPr>
      <w:rPr>
        <w:b/>
        <w:bCs/>
        <w:color w:val="000000"/>
      </w:rPr>
    </w:lvl>
    <w:lvl w:ilvl="8">
      <w:start w:val="1"/>
      <w:numFmt w:val="decimal"/>
      <w:lvlText w:val="%1.%2.%3.%4.%5.%6.%7.%8.%9"/>
      <w:lvlJc w:val="left"/>
      <w:pPr>
        <w:tabs>
          <w:tab w:val="num" w:pos="720"/>
        </w:tabs>
        <w:ind w:left="2160" w:firstLine="4140"/>
      </w:pPr>
      <w:rPr>
        <w:b/>
        <w:bCs/>
        <w:color w:val="000000"/>
      </w:rPr>
    </w:lvl>
  </w:abstractNum>
  <w:abstractNum w:abstractNumId="3" w15:restartNumberingAfterBreak="0">
    <w:nsid w:val="00000004"/>
    <w:multiLevelType w:val="multilevel"/>
    <w:tmpl w:val="00000004"/>
    <w:lvl w:ilvl="0">
      <w:numFmt w:val="bullet"/>
      <w:lvlText w:val="●"/>
      <w:lvlJc w:val="left"/>
      <w:pPr>
        <w:tabs>
          <w:tab w:val="num" w:pos="360"/>
        </w:tabs>
        <w:ind w:left="720" w:hanging="360"/>
      </w:pPr>
      <w:rPr>
        <w:rFonts w:ascii="Noto Sans Symbols" w:eastAsia="Times New Roman" w:hAnsi="Noto Sans Symbols" w:cs="Noto Sans Symbols"/>
        <w:color w:val="000000"/>
      </w:rPr>
    </w:lvl>
    <w:lvl w:ilvl="1">
      <w:numFmt w:val="bullet"/>
      <w:lvlText w:val="o"/>
      <w:lvlJc w:val="left"/>
      <w:pPr>
        <w:tabs>
          <w:tab w:val="num" w:pos="1080"/>
        </w:tabs>
        <w:ind w:left="1440" w:hanging="360"/>
      </w:pPr>
      <w:rPr>
        <w:rFonts w:ascii="Courier New" w:eastAsia="Times New Roman" w:hAnsi="Courier New" w:cs="Courier New"/>
        <w:color w:val="000000"/>
      </w:rPr>
    </w:lvl>
    <w:lvl w:ilvl="2">
      <w:numFmt w:val="bullet"/>
      <w:lvlText w:val="▪"/>
      <w:lvlJc w:val="left"/>
      <w:pPr>
        <w:tabs>
          <w:tab w:val="num" w:pos="1800"/>
        </w:tabs>
        <w:ind w:left="2160" w:hanging="180"/>
      </w:pPr>
      <w:rPr>
        <w:rFonts w:ascii="Noto Sans Symbols" w:eastAsia="Times New Roman" w:hAnsi="Noto Sans Symbols" w:cs="Noto Sans Symbols"/>
        <w:color w:val="000000"/>
      </w:rPr>
    </w:lvl>
    <w:lvl w:ilvl="3">
      <w:numFmt w:val="bullet"/>
      <w:lvlText w:val="●"/>
      <w:lvlJc w:val="left"/>
      <w:pPr>
        <w:tabs>
          <w:tab w:val="num" w:pos="2520"/>
        </w:tabs>
        <w:ind w:left="2880" w:hanging="360"/>
      </w:pPr>
      <w:rPr>
        <w:rFonts w:ascii="Noto Sans Symbols" w:eastAsia="Times New Roman" w:hAnsi="Noto Sans Symbols" w:cs="Noto Sans Symbols"/>
        <w:color w:val="000000"/>
      </w:rPr>
    </w:lvl>
    <w:lvl w:ilvl="4">
      <w:numFmt w:val="bullet"/>
      <w:lvlText w:val="o"/>
      <w:lvlJc w:val="left"/>
      <w:pPr>
        <w:tabs>
          <w:tab w:val="num" w:pos="3240"/>
        </w:tabs>
        <w:ind w:left="3600" w:hanging="360"/>
      </w:pPr>
      <w:rPr>
        <w:rFonts w:ascii="Courier New" w:eastAsia="Times New Roman" w:hAnsi="Courier New" w:cs="Courier New"/>
        <w:color w:val="000000"/>
      </w:rPr>
    </w:lvl>
    <w:lvl w:ilvl="5">
      <w:numFmt w:val="bullet"/>
      <w:lvlText w:val="▪"/>
      <w:lvlJc w:val="left"/>
      <w:pPr>
        <w:tabs>
          <w:tab w:val="num" w:pos="3960"/>
        </w:tabs>
        <w:ind w:left="4320" w:hanging="180"/>
      </w:pPr>
      <w:rPr>
        <w:rFonts w:ascii="Noto Sans Symbols" w:eastAsia="Times New Roman" w:hAnsi="Noto Sans Symbols" w:cs="Noto Sans Symbols"/>
        <w:color w:val="000000"/>
      </w:rPr>
    </w:lvl>
    <w:lvl w:ilvl="6">
      <w:numFmt w:val="bullet"/>
      <w:lvlText w:val="●"/>
      <w:lvlJc w:val="left"/>
      <w:pPr>
        <w:tabs>
          <w:tab w:val="num" w:pos="4680"/>
        </w:tabs>
        <w:ind w:left="5040" w:hanging="360"/>
      </w:pPr>
      <w:rPr>
        <w:rFonts w:ascii="Noto Sans Symbols" w:eastAsia="Times New Roman" w:hAnsi="Noto Sans Symbols" w:cs="Noto Sans Symbols"/>
        <w:color w:val="000000"/>
      </w:rPr>
    </w:lvl>
    <w:lvl w:ilvl="7">
      <w:numFmt w:val="bullet"/>
      <w:lvlText w:val="o"/>
      <w:lvlJc w:val="left"/>
      <w:pPr>
        <w:tabs>
          <w:tab w:val="num" w:pos="5400"/>
        </w:tabs>
        <w:ind w:left="5760" w:hanging="360"/>
      </w:pPr>
      <w:rPr>
        <w:rFonts w:ascii="Courier New" w:eastAsia="Times New Roman" w:hAnsi="Courier New" w:cs="Courier New"/>
        <w:color w:val="000000"/>
      </w:rPr>
    </w:lvl>
    <w:lvl w:ilvl="8">
      <w:numFmt w:val="bullet"/>
      <w:lvlText w:val="▪"/>
      <w:lvlJc w:val="left"/>
      <w:pPr>
        <w:tabs>
          <w:tab w:val="num" w:pos="6120"/>
        </w:tabs>
        <w:ind w:left="6480" w:hanging="180"/>
      </w:pPr>
      <w:rPr>
        <w:rFonts w:ascii="Noto Sans Symbols" w:eastAsia="Times New Roman" w:hAnsi="Noto Sans Symbols" w:cs="Noto Sans Symbols"/>
        <w:color w:val="000000"/>
      </w:rPr>
    </w:lvl>
  </w:abstractNum>
  <w:abstractNum w:abstractNumId="4" w15:restartNumberingAfterBreak="0">
    <w:nsid w:val="00000005"/>
    <w:multiLevelType w:val="multilevel"/>
    <w:tmpl w:val="E4366F7A"/>
    <w:lvl w:ilvl="0">
      <w:start w:val="1"/>
      <w:numFmt w:val="bullet"/>
      <w:lvlText w:val=""/>
      <w:lvlJc w:val="left"/>
      <w:pPr>
        <w:tabs>
          <w:tab w:val="num" w:pos="360"/>
        </w:tabs>
        <w:ind w:left="720" w:hanging="360"/>
      </w:pPr>
      <w:rPr>
        <w:rFonts w:ascii="Symbol" w:hAnsi="Symbol" w:hint="default"/>
        <w:color w:val="000000"/>
      </w:rPr>
    </w:lvl>
    <w:lvl w:ilvl="1">
      <w:start w:val="1"/>
      <w:numFmt w:val="bullet"/>
      <w:lvlText w:val="o"/>
      <w:lvlJc w:val="left"/>
      <w:pPr>
        <w:tabs>
          <w:tab w:val="num" w:pos="1080"/>
        </w:tabs>
        <w:ind w:left="1440" w:hanging="360"/>
      </w:pPr>
      <w:rPr>
        <w:rFonts w:ascii="Courier New" w:eastAsia="Times New Roman" w:hAnsi="Courier New" w:cs="Courier New"/>
        <w:color w:val="000000"/>
      </w:rPr>
    </w:lvl>
    <w:lvl w:ilvl="2">
      <w:start w:val="1"/>
      <w:numFmt w:val="bullet"/>
      <w:lvlText w:val="▪"/>
      <w:lvlJc w:val="left"/>
      <w:pPr>
        <w:tabs>
          <w:tab w:val="num" w:pos="1800"/>
        </w:tabs>
        <w:ind w:left="2160" w:hanging="180"/>
      </w:pPr>
      <w:rPr>
        <w:rFonts w:ascii="Noto Sans Symbols" w:eastAsia="Times New Roman" w:hAnsi="Noto Sans Symbols" w:cs="Noto Sans Symbols"/>
        <w:color w:val="000000"/>
      </w:rPr>
    </w:lvl>
    <w:lvl w:ilvl="3">
      <w:start w:val="1"/>
      <w:numFmt w:val="bullet"/>
      <w:lvlText w:val="●"/>
      <w:lvlJc w:val="left"/>
      <w:pPr>
        <w:tabs>
          <w:tab w:val="num" w:pos="2520"/>
        </w:tabs>
        <w:ind w:left="2880" w:hanging="360"/>
      </w:pPr>
      <w:rPr>
        <w:rFonts w:ascii="Noto Sans Symbols" w:eastAsia="Times New Roman" w:hAnsi="Noto Sans Symbols" w:cs="Noto Sans Symbols"/>
        <w:color w:val="000000"/>
      </w:rPr>
    </w:lvl>
    <w:lvl w:ilvl="4">
      <w:start w:val="1"/>
      <w:numFmt w:val="bullet"/>
      <w:lvlText w:val="o"/>
      <w:lvlJc w:val="left"/>
      <w:pPr>
        <w:tabs>
          <w:tab w:val="num" w:pos="3240"/>
        </w:tabs>
        <w:ind w:left="3600" w:hanging="360"/>
      </w:pPr>
      <w:rPr>
        <w:rFonts w:ascii="Courier New" w:eastAsia="Times New Roman" w:hAnsi="Courier New" w:cs="Courier New"/>
        <w:color w:val="000000"/>
      </w:rPr>
    </w:lvl>
    <w:lvl w:ilvl="5">
      <w:start w:val="1"/>
      <w:numFmt w:val="bullet"/>
      <w:lvlText w:val="▪"/>
      <w:lvlJc w:val="left"/>
      <w:pPr>
        <w:tabs>
          <w:tab w:val="num" w:pos="3960"/>
        </w:tabs>
        <w:ind w:left="4320" w:hanging="180"/>
      </w:pPr>
      <w:rPr>
        <w:rFonts w:ascii="Noto Sans Symbols" w:eastAsia="Times New Roman" w:hAnsi="Noto Sans Symbols" w:cs="Noto Sans Symbols"/>
        <w:color w:val="000000"/>
      </w:rPr>
    </w:lvl>
    <w:lvl w:ilvl="6">
      <w:start w:val="1"/>
      <w:numFmt w:val="bullet"/>
      <w:lvlText w:val="●"/>
      <w:lvlJc w:val="left"/>
      <w:pPr>
        <w:tabs>
          <w:tab w:val="num" w:pos="4680"/>
        </w:tabs>
        <w:ind w:left="5040" w:hanging="360"/>
      </w:pPr>
      <w:rPr>
        <w:rFonts w:ascii="Noto Sans Symbols" w:eastAsia="Times New Roman" w:hAnsi="Noto Sans Symbols" w:cs="Noto Sans Symbols"/>
        <w:color w:val="000000"/>
      </w:rPr>
    </w:lvl>
    <w:lvl w:ilvl="7">
      <w:start w:val="1"/>
      <w:numFmt w:val="bullet"/>
      <w:lvlText w:val="o"/>
      <w:lvlJc w:val="left"/>
      <w:pPr>
        <w:tabs>
          <w:tab w:val="num" w:pos="5400"/>
        </w:tabs>
        <w:ind w:left="5760" w:hanging="360"/>
      </w:pPr>
      <w:rPr>
        <w:rFonts w:ascii="Courier New" w:eastAsia="Times New Roman" w:hAnsi="Courier New" w:cs="Courier New"/>
        <w:color w:val="000000"/>
      </w:rPr>
    </w:lvl>
    <w:lvl w:ilvl="8">
      <w:start w:val="1"/>
      <w:numFmt w:val="bullet"/>
      <w:lvlText w:val="▪"/>
      <w:lvlJc w:val="left"/>
      <w:pPr>
        <w:tabs>
          <w:tab w:val="num" w:pos="6120"/>
        </w:tabs>
        <w:ind w:left="6480" w:hanging="180"/>
      </w:pPr>
      <w:rPr>
        <w:rFonts w:ascii="Noto Sans Symbols" w:eastAsia="Times New Roman" w:hAnsi="Noto Sans Symbols" w:cs="Noto Sans Symbols"/>
        <w:color w:val="000000"/>
      </w:rPr>
    </w:lvl>
  </w:abstractNum>
  <w:abstractNum w:abstractNumId="5" w15:restartNumberingAfterBreak="0">
    <w:nsid w:val="00000006"/>
    <w:multiLevelType w:val="multilevel"/>
    <w:tmpl w:val="00000006"/>
    <w:lvl w:ilvl="0">
      <w:numFmt w:val="bullet"/>
      <w:lvlText w:val="●"/>
      <w:lvlJc w:val="left"/>
      <w:pPr>
        <w:tabs>
          <w:tab w:val="num" w:pos="0"/>
        </w:tabs>
        <w:ind w:left="360"/>
      </w:pPr>
      <w:rPr>
        <w:rFonts w:ascii="Noto Sans Symbols" w:eastAsia="Times New Roman" w:hAnsi="Noto Sans Symbols" w:cs="Noto Sans Symbols"/>
        <w:color w:val="000000"/>
      </w:rPr>
    </w:lvl>
    <w:lvl w:ilvl="1">
      <w:numFmt w:val="bullet"/>
      <w:lvlText w:val="o"/>
      <w:lvlJc w:val="left"/>
      <w:pPr>
        <w:tabs>
          <w:tab w:val="num" w:pos="720"/>
        </w:tabs>
        <w:ind w:left="1080"/>
      </w:pPr>
      <w:rPr>
        <w:rFonts w:ascii="Courier New" w:eastAsia="Times New Roman" w:hAnsi="Courier New" w:cs="Courier New"/>
        <w:color w:val="000000"/>
      </w:rPr>
    </w:lvl>
    <w:lvl w:ilvl="2">
      <w:numFmt w:val="bullet"/>
      <w:lvlText w:val="▪"/>
      <w:lvlJc w:val="left"/>
      <w:pPr>
        <w:tabs>
          <w:tab w:val="num" w:pos="1440"/>
        </w:tabs>
        <w:ind w:left="1800" w:firstLine="180"/>
      </w:pPr>
      <w:rPr>
        <w:rFonts w:ascii="Noto Sans Symbols" w:eastAsia="Times New Roman" w:hAnsi="Noto Sans Symbols" w:cs="Noto Sans Symbols"/>
        <w:color w:val="000000"/>
      </w:rPr>
    </w:lvl>
    <w:lvl w:ilvl="3">
      <w:numFmt w:val="bullet"/>
      <w:lvlText w:val="●"/>
      <w:lvlJc w:val="left"/>
      <w:pPr>
        <w:tabs>
          <w:tab w:val="num" w:pos="2160"/>
        </w:tabs>
        <w:ind w:left="2520"/>
      </w:pPr>
      <w:rPr>
        <w:rFonts w:ascii="Noto Sans Symbols" w:eastAsia="Times New Roman" w:hAnsi="Noto Sans Symbols" w:cs="Noto Sans Symbols"/>
        <w:color w:val="000000"/>
      </w:rPr>
    </w:lvl>
    <w:lvl w:ilvl="4">
      <w:numFmt w:val="bullet"/>
      <w:lvlText w:val="o"/>
      <w:lvlJc w:val="left"/>
      <w:pPr>
        <w:tabs>
          <w:tab w:val="num" w:pos="2880"/>
        </w:tabs>
        <w:ind w:left="3240"/>
      </w:pPr>
      <w:rPr>
        <w:rFonts w:ascii="Courier New" w:eastAsia="Times New Roman" w:hAnsi="Courier New" w:cs="Courier New"/>
        <w:color w:val="000000"/>
      </w:rPr>
    </w:lvl>
    <w:lvl w:ilvl="5">
      <w:numFmt w:val="bullet"/>
      <w:lvlText w:val="▪"/>
      <w:lvlJc w:val="left"/>
      <w:pPr>
        <w:tabs>
          <w:tab w:val="num" w:pos="3600"/>
        </w:tabs>
        <w:ind w:left="3960" w:firstLine="180"/>
      </w:pPr>
      <w:rPr>
        <w:rFonts w:ascii="Noto Sans Symbols" w:eastAsia="Times New Roman" w:hAnsi="Noto Sans Symbols" w:cs="Noto Sans Symbols"/>
        <w:color w:val="000000"/>
      </w:rPr>
    </w:lvl>
    <w:lvl w:ilvl="6">
      <w:numFmt w:val="bullet"/>
      <w:lvlText w:val="●"/>
      <w:lvlJc w:val="left"/>
      <w:pPr>
        <w:tabs>
          <w:tab w:val="num" w:pos="4320"/>
        </w:tabs>
        <w:ind w:left="4680"/>
      </w:pPr>
      <w:rPr>
        <w:rFonts w:ascii="Noto Sans Symbols" w:eastAsia="Times New Roman" w:hAnsi="Noto Sans Symbols" w:cs="Noto Sans Symbols"/>
        <w:color w:val="000000"/>
      </w:rPr>
    </w:lvl>
    <w:lvl w:ilvl="7">
      <w:numFmt w:val="bullet"/>
      <w:lvlText w:val="o"/>
      <w:lvlJc w:val="left"/>
      <w:pPr>
        <w:tabs>
          <w:tab w:val="num" w:pos="5040"/>
        </w:tabs>
        <w:ind w:left="5400"/>
      </w:pPr>
      <w:rPr>
        <w:rFonts w:ascii="Courier New" w:eastAsia="Times New Roman" w:hAnsi="Courier New" w:cs="Courier New"/>
        <w:color w:val="000000"/>
      </w:rPr>
    </w:lvl>
    <w:lvl w:ilvl="8">
      <w:numFmt w:val="bullet"/>
      <w:lvlText w:val="▪"/>
      <w:lvlJc w:val="left"/>
      <w:pPr>
        <w:tabs>
          <w:tab w:val="num" w:pos="5760"/>
        </w:tabs>
        <w:ind w:left="6120" w:firstLine="180"/>
      </w:pPr>
      <w:rPr>
        <w:rFonts w:ascii="Noto Sans Symbols" w:eastAsia="Times New Roman" w:hAnsi="Noto Sans Symbols" w:cs="Noto Sans Symbols"/>
        <w:color w:val="000000"/>
      </w:rPr>
    </w:lvl>
  </w:abstractNum>
  <w:abstractNum w:abstractNumId="6" w15:restartNumberingAfterBreak="0">
    <w:nsid w:val="00000007"/>
    <w:multiLevelType w:val="multilevel"/>
    <w:tmpl w:val="00000007"/>
    <w:lvl w:ilvl="0">
      <w:start w:val="1"/>
      <w:numFmt w:val="bullet"/>
      <w:lvlText w:val="●"/>
      <w:lvlJc w:val="left"/>
      <w:pPr>
        <w:tabs>
          <w:tab w:val="num" w:pos="287"/>
        </w:tabs>
        <w:ind w:left="647" w:hanging="287"/>
      </w:pPr>
      <w:rPr>
        <w:rFonts w:ascii="Noto Sans Symbols" w:eastAsia="Times New Roman" w:hAnsi="Noto Sans Symbols" w:cs="Noto Sans Symbols"/>
        <w:color w:val="000000"/>
      </w:rPr>
    </w:lvl>
    <w:lvl w:ilvl="1">
      <w:start w:val="1"/>
      <w:numFmt w:val="bullet"/>
      <w:lvlText w:val="o"/>
      <w:lvlJc w:val="left"/>
      <w:pPr>
        <w:tabs>
          <w:tab w:val="num" w:pos="1007"/>
        </w:tabs>
        <w:ind w:left="1367" w:hanging="287"/>
      </w:pPr>
      <w:rPr>
        <w:rFonts w:ascii="Courier New" w:eastAsia="Times New Roman" w:hAnsi="Courier New" w:cs="Courier New"/>
        <w:color w:val="000000"/>
      </w:rPr>
    </w:lvl>
    <w:lvl w:ilvl="2">
      <w:start w:val="1"/>
      <w:numFmt w:val="bullet"/>
      <w:lvlText w:val="▪"/>
      <w:lvlJc w:val="left"/>
      <w:pPr>
        <w:tabs>
          <w:tab w:val="num" w:pos="1727"/>
        </w:tabs>
        <w:ind w:left="2087" w:hanging="107"/>
      </w:pPr>
      <w:rPr>
        <w:rFonts w:ascii="Noto Sans Symbols" w:eastAsia="Times New Roman" w:hAnsi="Noto Sans Symbols" w:cs="Noto Sans Symbols"/>
        <w:color w:val="000000"/>
      </w:rPr>
    </w:lvl>
    <w:lvl w:ilvl="3">
      <w:start w:val="1"/>
      <w:numFmt w:val="bullet"/>
      <w:lvlText w:val="●"/>
      <w:lvlJc w:val="left"/>
      <w:pPr>
        <w:tabs>
          <w:tab w:val="num" w:pos="2447"/>
        </w:tabs>
        <w:ind w:left="2807" w:hanging="287"/>
      </w:pPr>
      <w:rPr>
        <w:rFonts w:ascii="Noto Sans Symbols" w:eastAsia="Times New Roman" w:hAnsi="Noto Sans Symbols" w:cs="Noto Sans Symbols"/>
        <w:color w:val="000000"/>
      </w:rPr>
    </w:lvl>
    <w:lvl w:ilvl="4">
      <w:start w:val="1"/>
      <w:numFmt w:val="bullet"/>
      <w:lvlText w:val="o"/>
      <w:lvlJc w:val="left"/>
      <w:pPr>
        <w:tabs>
          <w:tab w:val="num" w:pos="3167"/>
        </w:tabs>
        <w:ind w:left="3527" w:hanging="287"/>
      </w:pPr>
      <w:rPr>
        <w:rFonts w:ascii="Courier New" w:eastAsia="Times New Roman" w:hAnsi="Courier New" w:cs="Courier New"/>
        <w:color w:val="000000"/>
      </w:rPr>
    </w:lvl>
    <w:lvl w:ilvl="5">
      <w:start w:val="1"/>
      <w:numFmt w:val="bullet"/>
      <w:lvlText w:val="▪"/>
      <w:lvlJc w:val="left"/>
      <w:pPr>
        <w:tabs>
          <w:tab w:val="num" w:pos="3887"/>
        </w:tabs>
        <w:ind w:left="4247" w:hanging="107"/>
      </w:pPr>
      <w:rPr>
        <w:rFonts w:ascii="Noto Sans Symbols" w:eastAsia="Times New Roman" w:hAnsi="Noto Sans Symbols" w:cs="Noto Sans Symbols"/>
        <w:color w:val="000000"/>
      </w:rPr>
    </w:lvl>
    <w:lvl w:ilvl="6">
      <w:start w:val="1"/>
      <w:numFmt w:val="bullet"/>
      <w:lvlText w:val="●"/>
      <w:lvlJc w:val="left"/>
      <w:pPr>
        <w:tabs>
          <w:tab w:val="num" w:pos="4607"/>
        </w:tabs>
        <w:ind w:left="4967" w:hanging="287"/>
      </w:pPr>
      <w:rPr>
        <w:rFonts w:ascii="Noto Sans Symbols" w:eastAsia="Times New Roman" w:hAnsi="Noto Sans Symbols" w:cs="Noto Sans Symbols"/>
        <w:color w:val="000000"/>
      </w:rPr>
    </w:lvl>
    <w:lvl w:ilvl="7">
      <w:start w:val="1"/>
      <w:numFmt w:val="bullet"/>
      <w:lvlText w:val="o"/>
      <w:lvlJc w:val="left"/>
      <w:pPr>
        <w:tabs>
          <w:tab w:val="num" w:pos="5327"/>
        </w:tabs>
        <w:ind w:left="5687" w:hanging="287"/>
      </w:pPr>
      <w:rPr>
        <w:rFonts w:ascii="Courier New" w:eastAsia="Times New Roman" w:hAnsi="Courier New" w:cs="Courier New"/>
        <w:color w:val="000000"/>
      </w:rPr>
    </w:lvl>
    <w:lvl w:ilvl="8">
      <w:start w:val="1"/>
      <w:numFmt w:val="bullet"/>
      <w:lvlText w:val="▪"/>
      <w:lvlJc w:val="left"/>
      <w:pPr>
        <w:tabs>
          <w:tab w:val="num" w:pos="6047"/>
        </w:tabs>
        <w:ind w:left="6407" w:hanging="107"/>
      </w:pPr>
      <w:rPr>
        <w:rFonts w:ascii="Noto Sans Symbols" w:eastAsia="Times New Roman" w:hAnsi="Noto Sans Symbols" w:cs="Noto Sans Symbols"/>
        <w:color w:val="000000"/>
      </w:rPr>
    </w:lvl>
  </w:abstractNum>
  <w:abstractNum w:abstractNumId="7" w15:restartNumberingAfterBreak="0">
    <w:nsid w:val="00000008"/>
    <w:multiLevelType w:val="multilevel"/>
    <w:tmpl w:val="1D00145A"/>
    <w:lvl w:ilvl="0">
      <w:start w:val="1"/>
      <w:numFmt w:val="bullet"/>
      <w:lvlText w:val=""/>
      <w:lvlJc w:val="left"/>
      <w:pPr>
        <w:tabs>
          <w:tab w:val="num" w:pos="277"/>
        </w:tabs>
        <w:ind w:left="637" w:firstLine="73"/>
      </w:pPr>
      <w:rPr>
        <w:rFonts w:ascii="Symbol" w:hAnsi="Symbol" w:hint="default"/>
        <w:color w:val="000000"/>
      </w:rPr>
    </w:lvl>
    <w:lvl w:ilvl="1">
      <w:numFmt w:val="bullet"/>
      <w:lvlText w:val="o"/>
      <w:lvlJc w:val="left"/>
      <w:pPr>
        <w:tabs>
          <w:tab w:val="num" w:pos="986"/>
        </w:tabs>
        <w:ind w:left="1346" w:firstLine="84"/>
      </w:pPr>
      <w:rPr>
        <w:rFonts w:ascii="Courier New" w:eastAsia="Times New Roman" w:hAnsi="Courier New" w:cs="Courier New"/>
        <w:color w:val="000000"/>
      </w:rPr>
    </w:lvl>
    <w:lvl w:ilvl="2">
      <w:numFmt w:val="bullet"/>
      <w:lvlText w:val="▪"/>
      <w:lvlJc w:val="left"/>
      <w:pPr>
        <w:tabs>
          <w:tab w:val="num" w:pos="1935"/>
        </w:tabs>
        <w:ind w:left="2295" w:firstLine="35"/>
      </w:pPr>
      <w:rPr>
        <w:rFonts w:ascii="Noto Sans Symbols" w:eastAsia="Times New Roman" w:hAnsi="Noto Sans Symbols" w:cs="Noto Sans Symbols"/>
        <w:color w:val="000000"/>
      </w:rPr>
    </w:lvl>
    <w:lvl w:ilvl="3">
      <w:numFmt w:val="bullet"/>
      <w:lvlText w:val="●"/>
      <w:lvlJc w:val="left"/>
      <w:pPr>
        <w:tabs>
          <w:tab w:val="num" w:pos="2655"/>
        </w:tabs>
        <w:ind w:left="3015" w:hanging="145"/>
      </w:pPr>
      <w:rPr>
        <w:rFonts w:ascii="Noto Sans Symbols" w:eastAsia="Times New Roman" w:hAnsi="Noto Sans Symbols" w:cs="Noto Sans Symbols"/>
        <w:color w:val="000000"/>
      </w:rPr>
    </w:lvl>
    <w:lvl w:ilvl="4">
      <w:numFmt w:val="bullet"/>
      <w:lvlText w:val="o"/>
      <w:lvlJc w:val="left"/>
      <w:pPr>
        <w:tabs>
          <w:tab w:val="num" w:pos="3375"/>
        </w:tabs>
        <w:ind w:left="3735" w:hanging="145"/>
      </w:pPr>
      <w:rPr>
        <w:rFonts w:ascii="Courier New" w:eastAsia="Times New Roman" w:hAnsi="Courier New" w:cs="Courier New"/>
        <w:color w:val="000000"/>
      </w:rPr>
    </w:lvl>
    <w:lvl w:ilvl="5">
      <w:numFmt w:val="bullet"/>
      <w:lvlText w:val="▪"/>
      <w:lvlJc w:val="left"/>
      <w:pPr>
        <w:tabs>
          <w:tab w:val="num" w:pos="4095"/>
        </w:tabs>
        <w:ind w:left="4455" w:firstLine="35"/>
      </w:pPr>
      <w:rPr>
        <w:rFonts w:ascii="Noto Sans Symbols" w:eastAsia="Times New Roman" w:hAnsi="Noto Sans Symbols" w:cs="Noto Sans Symbols"/>
        <w:color w:val="000000"/>
      </w:rPr>
    </w:lvl>
    <w:lvl w:ilvl="6">
      <w:numFmt w:val="bullet"/>
      <w:lvlText w:val="●"/>
      <w:lvlJc w:val="left"/>
      <w:pPr>
        <w:tabs>
          <w:tab w:val="num" w:pos="4815"/>
        </w:tabs>
        <w:ind w:left="5175" w:hanging="145"/>
      </w:pPr>
      <w:rPr>
        <w:rFonts w:ascii="Noto Sans Symbols" w:eastAsia="Times New Roman" w:hAnsi="Noto Sans Symbols" w:cs="Noto Sans Symbols"/>
        <w:color w:val="000000"/>
      </w:rPr>
    </w:lvl>
    <w:lvl w:ilvl="7">
      <w:numFmt w:val="bullet"/>
      <w:lvlText w:val="o"/>
      <w:lvlJc w:val="left"/>
      <w:pPr>
        <w:tabs>
          <w:tab w:val="num" w:pos="5535"/>
        </w:tabs>
        <w:ind w:left="5895" w:hanging="145"/>
      </w:pPr>
      <w:rPr>
        <w:rFonts w:ascii="Courier New" w:eastAsia="Times New Roman" w:hAnsi="Courier New" w:cs="Courier New"/>
        <w:color w:val="000000"/>
      </w:rPr>
    </w:lvl>
    <w:lvl w:ilvl="8">
      <w:numFmt w:val="bullet"/>
      <w:lvlText w:val="▪"/>
      <w:lvlJc w:val="left"/>
      <w:pPr>
        <w:tabs>
          <w:tab w:val="num" w:pos="6255"/>
        </w:tabs>
        <w:ind w:left="6615" w:firstLine="35"/>
      </w:pPr>
      <w:rPr>
        <w:rFonts w:ascii="Noto Sans Symbols" w:eastAsia="Times New Roman" w:hAnsi="Noto Sans Symbols" w:cs="Noto Sans Symbols"/>
        <w:color w:val="000000"/>
      </w:rPr>
    </w:lvl>
  </w:abstractNum>
  <w:abstractNum w:abstractNumId="8" w15:restartNumberingAfterBreak="0">
    <w:nsid w:val="00000009"/>
    <w:multiLevelType w:val="multilevel"/>
    <w:tmpl w:val="175C72BE"/>
    <w:lvl w:ilvl="0">
      <w:start w:val="1"/>
      <w:numFmt w:val="bullet"/>
      <w:lvlText w:val=""/>
      <w:lvlJc w:val="left"/>
      <w:pPr>
        <w:tabs>
          <w:tab w:val="num" w:pos="568"/>
        </w:tabs>
        <w:ind w:left="928" w:hanging="360"/>
      </w:pPr>
      <w:rPr>
        <w:rFonts w:ascii="Symbol" w:hAnsi="Symbol" w:hint="default"/>
        <w:color w:val="000000"/>
      </w:rPr>
    </w:lvl>
    <w:lvl w:ilvl="1">
      <w:start w:val="1"/>
      <w:numFmt w:val="bullet"/>
      <w:lvlText w:val="o"/>
      <w:lvlJc w:val="left"/>
      <w:pPr>
        <w:tabs>
          <w:tab w:val="num" w:pos="1288"/>
        </w:tabs>
        <w:ind w:left="1648" w:hanging="360"/>
      </w:pPr>
      <w:rPr>
        <w:rFonts w:ascii="Courier New" w:eastAsia="Times New Roman" w:hAnsi="Courier New" w:cs="Courier New"/>
        <w:color w:val="000000"/>
      </w:rPr>
    </w:lvl>
    <w:lvl w:ilvl="2">
      <w:start w:val="1"/>
      <w:numFmt w:val="bullet"/>
      <w:lvlText w:val="▪"/>
      <w:lvlJc w:val="left"/>
      <w:pPr>
        <w:tabs>
          <w:tab w:val="num" w:pos="2008"/>
        </w:tabs>
        <w:ind w:left="2368" w:hanging="180"/>
      </w:pPr>
      <w:rPr>
        <w:rFonts w:ascii="Noto Sans Symbols" w:eastAsia="Times New Roman" w:hAnsi="Noto Sans Symbols" w:cs="Noto Sans Symbols"/>
        <w:color w:val="000000"/>
      </w:rPr>
    </w:lvl>
    <w:lvl w:ilvl="3">
      <w:start w:val="1"/>
      <w:numFmt w:val="bullet"/>
      <w:lvlText w:val="●"/>
      <w:lvlJc w:val="left"/>
      <w:pPr>
        <w:tabs>
          <w:tab w:val="num" w:pos="2728"/>
        </w:tabs>
        <w:ind w:left="3088" w:hanging="360"/>
      </w:pPr>
      <w:rPr>
        <w:rFonts w:ascii="Noto Sans Symbols" w:eastAsia="Times New Roman" w:hAnsi="Noto Sans Symbols" w:cs="Noto Sans Symbols"/>
        <w:color w:val="000000"/>
      </w:rPr>
    </w:lvl>
    <w:lvl w:ilvl="4">
      <w:start w:val="1"/>
      <w:numFmt w:val="bullet"/>
      <w:lvlText w:val="o"/>
      <w:lvlJc w:val="left"/>
      <w:pPr>
        <w:tabs>
          <w:tab w:val="num" w:pos="3448"/>
        </w:tabs>
        <w:ind w:left="3808" w:hanging="360"/>
      </w:pPr>
      <w:rPr>
        <w:rFonts w:ascii="Courier New" w:eastAsia="Times New Roman" w:hAnsi="Courier New" w:cs="Courier New"/>
        <w:color w:val="000000"/>
      </w:rPr>
    </w:lvl>
    <w:lvl w:ilvl="5">
      <w:start w:val="1"/>
      <w:numFmt w:val="bullet"/>
      <w:lvlText w:val="▪"/>
      <w:lvlJc w:val="left"/>
      <w:pPr>
        <w:tabs>
          <w:tab w:val="num" w:pos="4168"/>
        </w:tabs>
        <w:ind w:left="4528" w:hanging="180"/>
      </w:pPr>
      <w:rPr>
        <w:rFonts w:ascii="Noto Sans Symbols" w:eastAsia="Times New Roman" w:hAnsi="Noto Sans Symbols" w:cs="Noto Sans Symbols"/>
        <w:color w:val="000000"/>
      </w:rPr>
    </w:lvl>
    <w:lvl w:ilvl="6">
      <w:start w:val="1"/>
      <w:numFmt w:val="bullet"/>
      <w:lvlText w:val="●"/>
      <w:lvlJc w:val="left"/>
      <w:pPr>
        <w:tabs>
          <w:tab w:val="num" w:pos="4888"/>
        </w:tabs>
        <w:ind w:left="5248" w:hanging="360"/>
      </w:pPr>
      <w:rPr>
        <w:rFonts w:ascii="Noto Sans Symbols" w:eastAsia="Times New Roman" w:hAnsi="Noto Sans Symbols" w:cs="Noto Sans Symbols"/>
        <w:color w:val="000000"/>
      </w:rPr>
    </w:lvl>
    <w:lvl w:ilvl="7">
      <w:start w:val="1"/>
      <w:numFmt w:val="bullet"/>
      <w:lvlText w:val="o"/>
      <w:lvlJc w:val="left"/>
      <w:pPr>
        <w:tabs>
          <w:tab w:val="num" w:pos="5608"/>
        </w:tabs>
        <w:ind w:left="5968" w:hanging="360"/>
      </w:pPr>
      <w:rPr>
        <w:rFonts w:ascii="Courier New" w:eastAsia="Times New Roman" w:hAnsi="Courier New" w:cs="Courier New"/>
        <w:color w:val="000000"/>
      </w:rPr>
    </w:lvl>
    <w:lvl w:ilvl="8">
      <w:start w:val="1"/>
      <w:numFmt w:val="bullet"/>
      <w:lvlText w:val="▪"/>
      <w:lvlJc w:val="left"/>
      <w:pPr>
        <w:tabs>
          <w:tab w:val="num" w:pos="6328"/>
        </w:tabs>
        <w:ind w:left="6688" w:hanging="180"/>
      </w:pPr>
      <w:rPr>
        <w:rFonts w:ascii="Noto Sans Symbols" w:eastAsia="Times New Roman" w:hAnsi="Noto Sans Symbols" w:cs="Noto Sans Symbols"/>
        <w:color w:val="000000"/>
      </w:rPr>
    </w:lvl>
  </w:abstractNum>
  <w:abstractNum w:abstractNumId="9" w15:restartNumberingAfterBreak="0">
    <w:nsid w:val="0000000A"/>
    <w:multiLevelType w:val="multilevel"/>
    <w:tmpl w:val="9D985188"/>
    <w:lvl w:ilvl="0">
      <w:start w:val="1"/>
      <w:numFmt w:val="bullet"/>
      <w:lvlText w:val=""/>
      <w:lvlJc w:val="left"/>
      <w:pPr>
        <w:tabs>
          <w:tab w:val="num" w:pos="360"/>
        </w:tabs>
        <w:ind w:left="720" w:hanging="360"/>
      </w:pPr>
      <w:rPr>
        <w:rFonts w:ascii="Symbol" w:hAnsi="Symbol" w:hint="default"/>
        <w:color w:val="000000"/>
      </w:rPr>
    </w:lvl>
    <w:lvl w:ilvl="1">
      <w:start w:val="1"/>
      <w:numFmt w:val="bullet"/>
      <w:lvlText w:val="o"/>
      <w:lvlJc w:val="left"/>
      <w:pPr>
        <w:tabs>
          <w:tab w:val="num" w:pos="1080"/>
        </w:tabs>
        <w:ind w:left="1440" w:hanging="360"/>
      </w:pPr>
      <w:rPr>
        <w:rFonts w:ascii="Courier New" w:eastAsia="Times New Roman" w:hAnsi="Courier New" w:cs="Courier New"/>
        <w:color w:val="000000"/>
      </w:rPr>
    </w:lvl>
    <w:lvl w:ilvl="2">
      <w:start w:val="1"/>
      <w:numFmt w:val="bullet"/>
      <w:lvlText w:val="▪"/>
      <w:lvlJc w:val="left"/>
      <w:pPr>
        <w:tabs>
          <w:tab w:val="num" w:pos="1800"/>
        </w:tabs>
        <w:ind w:left="2160" w:hanging="180"/>
      </w:pPr>
      <w:rPr>
        <w:rFonts w:ascii="Noto Sans Symbols" w:eastAsia="Times New Roman" w:hAnsi="Noto Sans Symbols" w:cs="Noto Sans Symbols"/>
        <w:color w:val="000000"/>
      </w:rPr>
    </w:lvl>
    <w:lvl w:ilvl="3">
      <w:start w:val="1"/>
      <w:numFmt w:val="bullet"/>
      <w:lvlText w:val="●"/>
      <w:lvlJc w:val="left"/>
      <w:pPr>
        <w:tabs>
          <w:tab w:val="num" w:pos="2520"/>
        </w:tabs>
        <w:ind w:left="2880" w:hanging="360"/>
      </w:pPr>
      <w:rPr>
        <w:rFonts w:ascii="Noto Sans Symbols" w:eastAsia="Times New Roman" w:hAnsi="Noto Sans Symbols" w:cs="Noto Sans Symbols"/>
        <w:color w:val="000000"/>
      </w:rPr>
    </w:lvl>
    <w:lvl w:ilvl="4">
      <w:start w:val="1"/>
      <w:numFmt w:val="bullet"/>
      <w:lvlText w:val="o"/>
      <w:lvlJc w:val="left"/>
      <w:pPr>
        <w:tabs>
          <w:tab w:val="num" w:pos="3240"/>
        </w:tabs>
        <w:ind w:left="3600" w:hanging="360"/>
      </w:pPr>
      <w:rPr>
        <w:rFonts w:ascii="Courier New" w:eastAsia="Times New Roman" w:hAnsi="Courier New" w:cs="Courier New"/>
        <w:color w:val="000000"/>
      </w:rPr>
    </w:lvl>
    <w:lvl w:ilvl="5">
      <w:start w:val="1"/>
      <w:numFmt w:val="bullet"/>
      <w:lvlText w:val="▪"/>
      <w:lvlJc w:val="left"/>
      <w:pPr>
        <w:tabs>
          <w:tab w:val="num" w:pos="3960"/>
        </w:tabs>
        <w:ind w:left="4320" w:hanging="180"/>
      </w:pPr>
      <w:rPr>
        <w:rFonts w:ascii="Noto Sans Symbols" w:eastAsia="Times New Roman" w:hAnsi="Noto Sans Symbols" w:cs="Noto Sans Symbols"/>
        <w:color w:val="000000"/>
      </w:rPr>
    </w:lvl>
    <w:lvl w:ilvl="6">
      <w:start w:val="1"/>
      <w:numFmt w:val="bullet"/>
      <w:lvlText w:val="●"/>
      <w:lvlJc w:val="left"/>
      <w:pPr>
        <w:tabs>
          <w:tab w:val="num" w:pos="4680"/>
        </w:tabs>
        <w:ind w:left="5040" w:hanging="360"/>
      </w:pPr>
      <w:rPr>
        <w:rFonts w:ascii="Noto Sans Symbols" w:eastAsia="Times New Roman" w:hAnsi="Noto Sans Symbols" w:cs="Noto Sans Symbols"/>
        <w:color w:val="000000"/>
      </w:rPr>
    </w:lvl>
    <w:lvl w:ilvl="7">
      <w:start w:val="1"/>
      <w:numFmt w:val="bullet"/>
      <w:lvlText w:val="o"/>
      <w:lvlJc w:val="left"/>
      <w:pPr>
        <w:tabs>
          <w:tab w:val="num" w:pos="5400"/>
        </w:tabs>
        <w:ind w:left="5760" w:hanging="360"/>
      </w:pPr>
      <w:rPr>
        <w:rFonts w:ascii="Courier New" w:eastAsia="Times New Roman" w:hAnsi="Courier New" w:cs="Courier New"/>
        <w:color w:val="000000"/>
      </w:rPr>
    </w:lvl>
    <w:lvl w:ilvl="8">
      <w:start w:val="1"/>
      <w:numFmt w:val="bullet"/>
      <w:lvlText w:val="▪"/>
      <w:lvlJc w:val="left"/>
      <w:pPr>
        <w:tabs>
          <w:tab w:val="num" w:pos="6120"/>
        </w:tabs>
        <w:ind w:left="6480" w:hanging="180"/>
      </w:pPr>
      <w:rPr>
        <w:rFonts w:ascii="Noto Sans Symbols" w:eastAsia="Times New Roman" w:hAnsi="Noto Sans Symbols" w:cs="Noto Sans Symbols"/>
        <w:color w:val="000000"/>
      </w:rPr>
    </w:lvl>
  </w:abstractNum>
  <w:abstractNum w:abstractNumId="10" w15:restartNumberingAfterBreak="0">
    <w:nsid w:val="0000000B"/>
    <w:multiLevelType w:val="multilevel"/>
    <w:tmpl w:val="0000000B"/>
    <w:lvl w:ilvl="0">
      <w:start w:val="1"/>
      <w:numFmt w:val="bullet"/>
      <w:lvlText w:val="✔"/>
      <w:lvlJc w:val="left"/>
      <w:pPr>
        <w:tabs>
          <w:tab w:val="num" w:pos="360"/>
        </w:tabs>
        <w:ind w:left="720" w:hanging="360"/>
      </w:pPr>
      <w:rPr>
        <w:rFonts w:ascii="Noto Sans Symbols" w:eastAsia="Times New Roman" w:hAnsi="Noto Sans Symbols" w:cs="Noto Sans Symbols"/>
        <w:color w:val="000000"/>
      </w:rPr>
    </w:lvl>
    <w:lvl w:ilvl="1">
      <w:start w:val="1"/>
      <w:numFmt w:val="bullet"/>
      <w:lvlText w:val="o"/>
      <w:lvlJc w:val="left"/>
      <w:pPr>
        <w:tabs>
          <w:tab w:val="num" w:pos="1080"/>
        </w:tabs>
        <w:ind w:left="1440" w:hanging="360"/>
      </w:pPr>
      <w:rPr>
        <w:rFonts w:ascii="Courier New" w:eastAsia="Times New Roman" w:hAnsi="Courier New" w:cs="Courier New"/>
        <w:color w:val="000000"/>
      </w:rPr>
    </w:lvl>
    <w:lvl w:ilvl="2">
      <w:start w:val="1"/>
      <w:numFmt w:val="bullet"/>
      <w:lvlText w:val="▪"/>
      <w:lvlJc w:val="left"/>
      <w:pPr>
        <w:tabs>
          <w:tab w:val="num" w:pos="1800"/>
        </w:tabs>
        <w:ind w:left="2160" w:hanging="180"/>
      </w:pPr>
      <w:rPr>
        <w:rFonts w:ascii="Noto Sans Symbols" w:eastAsia="Times New Roman" w:hAnsi="Noto Sans Symbols" w:cs="Noto Sans Symbols"/>
        <w:color w:val="000000"/>
      </w:rPr>
    </w:lvl>
    <w:lvl w:ilvl="3">
      <w:start w:val="1"/>
      <w:numFmt w:val="bullet"/>
      <w:lvlText w:val="●"/>
      <w:lvlJc w:val="left"/>
      <w:pPr>
        <w:tabs>
          <w:tab w:val="num" w:pos="2520"/>
        </w:tabs>
        <w:ind w:left="2880" w:hanging="360"/>
      </w:pPr>
      <w:rPr>
        <w:rFonts w:ascii="Noto Sans Symbols" w:eastAsia="Times New Roman" w:hAnsi="Noto Sans Symbols" w:cs="Noto Sans Symbols"/>
        <w:color w:val="000000"/>
      </w:rPr>
    </w:lvl>
    <w:lvl w:ilvl="4">
      <w:start w:val="1"/>
      <w:numFmt w:val="bullet"/>
      <w:lvlText w:val="o"/>
      <w:lvlJc w:val="left"/>
      <w:pPr>
        <w:tabs>
          <w:tab w:val="num" w:pos="3240"/>
        </w:tabs>
        <w:ind w:left="3600" w:hanging="360"/>
      </w:pPr>
      <w:rPr>
        <w:rFonts w:ascii="Courier New" w:eastAsia="Times New Roman" w:hAnsi="Courier New" w:cs="Courier New"/>
        <w:color w:val="000000"/>
      </w:rPr>
    </w:lvl>
    <w:lvl w:ilvl="5">
      <w:start w:val="1"/>
      <w:numFmt w:val="bullet"/>
      <w:lvlText w:val="▪"/>
      <w:lvlJc w:val="left"/>
      <w:pPr>
        <w:tabs>
          <w:tab w:val="num" w:pos="3960"/>
        </w:tabs>
        <w:ind w:left="4320" w:hanging="180"/>
      </w:pPr>
      <w:rPr>
        <w:rFonts w:ascii="Noto Sans Symbols" w:eastAsia="Times New Roman" w:hAnsi="Noto Sans Symbols" w:cs="Noto Sans Symbols"/>
        <w:color w:val="000000"/>
      </w:rPr>
    </w:lvl>
    <w:lvl w:ilvl="6">
      <w:start w:val="1"/>
      <w:numFmt w:val="bullet"/>
      <w:lvlText w:val="●"/>
      <w:lvlJc w:val="left"/>
      <w:pPr>
        <w:tabs>
          <w:tab w:val="num" w:pos="4680"/>
        </w:tabs>
        <w:ind w:left="5040" w:hanging="360"/>
      </w:pPr>
      <w:rPr>
        <w:rFonts w:ascii="Noto Sans Symbols" w:eastAsia="Times New Roman" w:hAnsi="Noto Sans Symbols" w:cs="Noto Sans Symbols"/>
        <w:color w:val="000000"/>
      </w:rPr>
    </w:lvl>
    <w:lvl w:ilvl="7">
      <w:start w:val="1"/>
      <w:numFmt w:val="bullet"/>
      <w:lvlText w:val="o"/>
      <w:lvlJc w:val="left"/>
      <w:pPr>
        <w:tabs>
          <w:tab w:val="num" w:pos="5400"/>
        </w:tabs>
        <w:ind w:left="5760" w:hanging="360"/>
      </w:pPr>
      <w:rPr>
        <w:rFonts w:ascii="Courier New" w:eastAsia="Times New Roman" w:hAnsi="Courier New" w:cs="Courier New"/>
        <w:color w:val="000000"/>
      </w:rPr>
    </w:lvl>
    <w:lvl w:ilvl="8">
      <w:start w:val="1"/>
      <w:numFmt w:val="bullet"/>
      <w:lvlText w:val="▪"/>
      <w:lvlJc w:val="left"/>
      <w:pPr>
        <w:tabs>
          <w:tab w:val="num" w:pos="6120"/>
        </w:tabs>
        <w:ind w:left="6480" w:hanging="180"/>
      </w:pPr>
      <w:rPr>
        <w:rFonts w:ascii="Noto Sans Symbols" w:eastAsia="Times New Roman" w:hAnsi="Noto Sans Symbols" w:cs="Noto Sans Symbols"/>
        <w:color w:val="000000"/>
      </w:rPr>
    </w:lvl>
  </w:abstractNum>
  <w:abstractNum w:abstractNumId="11" w15:restartNumberingAfterBreak="0">
    <w:nsid w:val="205A54B0"/>
    <w:multiLevelType w:val="multilevel"/>
    <w:tmpl w:val="35E281C4"/>
    <w:lvl w:ilvl="0">
      <w:start w:val="1"/>
      <w:numFmt w:val="bullet"/>
      <w:lvlText w:val=""/>
      <w:lvlJc w:val="left"/>
      <w:pPr>
        <w:tabs>
          <w:tab w:val="num" w:pos="0"/>
        </w:tabs>
        <w:ind w:left="360"/>
      </w:pPr>
      <w:rPr>
        <w:rFonts w:ascii="Symbol" w:hAnsi="Symbol" w:hint="default"/>
        <w:color w:val="000000"/>
      </w:rPr>
    </w:lvl>
    <w:lvl w:ilvl="1">
      <w:numFmt w:val="bullet"/>
      <w:lvlText w:val="o"/>
      <w:lvlJc w:val="left"/>
      <w:pPr>
        <w:tabs>
          <w:tab w:val="num" w:pos="720"/>
        </w:tabs>
        <w:ind w:left="1080"/>
      </w:pPr>
      <w:rPr>
        <w:rFonts w:ascii="Courier New" w:eastAsia="Times New Roman" w:hAnsi="Courier New" w:cs="Courier New"/>
        <w:color w:val="000000"/>
      </w:rPr>
    </w:lvl>
    <w:lvl w:ilvl="2">
      <w:numFmt w:val="bullet"/>
      <w:lvlText w:val="▪"/>
      <w:lvlJc w:val="left"/>
      <w:pPr>
        <w:tabs>
          <w:tab w:val="num" w:pos="1440"/>
        </w:tabs>
        <w:ind w:left="1800" w:firstLine="180"/>
      </w:pPr>
      <w:rPr>
        <w:rFonts w:ascii="Noto Sans Symbols" w:eastAsia="Times New Roman" w:hAnsi="Noto Sans Symbols" w:cs="Noto Sans Symbols"/>
        <w:color w:val="000000"/>
      </w:rPr>
    </w:lvl>
    <w:lvl w:ilvl="3">
      <w:numFmt w:val="bullet"/>
      <w:lvlText w:val="●"/>
      <w:lvlJc w:val="left"/>
      <w:pPr>
        <w:tabs>
          <w:tab w:val="num" w:pos="2160"/>
        </w:tabs>
        <w:ind w:left="2520"/>
      </w:pPr>
      <w:rPr>
        <w:rFonts w:ascii="Noto Sans Symbols" w:eastAsia="Times New Roman" w:hAnsi="Noto Sans Symbols" w:cs="Noto Sans Symbols"/>
        <w:color w:val="000000"/>
      </w:rPr>
    </w:lvl>
    <w:lvl w:ilvl="4">
      <w:numFmt w:val="bullet"/>
      <w:lvlText w:val="o"/>
      <w:lvlJc w:val="left"/>
      <w:pPr>
        <w:tabs>
          <w:tab w:val="num" w:pos="2880"/>
        </w:tabs>
        <w:ind w:left="3240"/>
      </w:pPr>
      <w:rPr>
        <w:rFonts w:ascii="Courier New" w:eastAsia="Times New Roman" w:hAnsi="Courier New" w:cs="Courier New"/>
        <w:color w:val="000000"/>
      </w:rPr>
    </w:lvl>
    <w:lvl w:ilvl="5">
      <w:numFmt w:val="bullet"/>
      <w:lvlText w:val="▪"/>
      <w:lvlJc w:val="left"/>
      <w:pPr>
        <w:tabs>
          <w:tab w:val="num" w:pos="3600"/>
        </w:tabs>
        <w:ind w:left="3960" w:firstLine="180"/>
      </w:pPr>
      <w:rPr>
        <w:rFonts w:ascii="Noto Sans Symbols" w:eastAsia="Times New Roman" w:hAnsi="Noto Sans Symbols" w:cs="Noto Sans Symbols"/>
        <w:color w:val="000000"/>
      </w:rPr>
    </w:lvl>
    <w:lvl w:ilvl="6">
      <w:numFmt w:val="bullet"/>
      <w:lvlText w:val="●"/>
      <w:lvlJc w:val="left"/>
      <w:pPr>
        <w:tabs>
          <w:tab w:val="num" w:pos="4320"/>
        </w:tabs>
        <w:ind w:left="4680"/>
      </w:pPr>
      <w:rPr>
        <w:rFonts w:ascii="Noto Sans Symbols" w:eastAsia="Times New Roman" w:hAnsi="Noto Sans Symbols" w:cs="Noto Sans Symbols"/>
        <w:color w:val="000000"/>
      </w:rPr>
    </w:lvl>
    <w:lvl w:ilvl="7">
      <w:numFmt w:val="bullet"/>
      <w:lvlText w:val="o"/>
      <w:lvlJc w:val="left"/>
      <w:pPr>
        <w:tabs>
          <w:tab w:val="num" w:pos="5040"/>
        </w:tabs>
        <w:ind w:left="5400"/>
      </w:pPr>
      <w:rPr>
        <w:rFonts w:ascii="Courier New" w:eastAsia="Times New Roman" w:hAnsi="Courier New" w:cs="Courier New"/>
        <w:color w:val="000000"/>
      </w:rPr>
    </w:lvl>
    <w:lvl w:ilvl="8">
      <w:numFmt w:val="bullet"/>
      <w:lvlText w:val="▪"/>
      <w:lvlJc w:val="left"/>
      <w:pPr>
        <w:tabs>
          <w:tab w:val="num" w:pos="5760"/>
        </w:tabs>
        <w:ind w:left="6120" w:firstLine="180"/>
      </w:pPr>
      <w:rPr>
        <w:rFonts w:ascii="Noto Sans Symbols" w:eastAsia="Times New Roman" w:hAnsi="Noto Sans Symbols" w:cs="Noto Sans Symbols"/>
        <w:color w:val="000000"/>
      </w:rPr>
    </w:lvl>
  </w:abstractNum>
  <w:abstractNum w:abstractNumId="12" w15:restartNumberingAfterBreak="0">
    <w:nsid w:val="25BE10B4"/>
    <w:multiLevelType w:val="hybridMultilevel"/>
    <w:tmpl w:val="E0AA7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127EF8"/>
    <w:multiLevelType w:val="multilevel"/>
    <w:tmpl w:val="8A265182"/>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14" w15:restartNumberingAfterBreak="0">
    <w:nsid w:val="36D134BF"/>
    <w:multiLevelType w:val="multilevel"/>
    <w:tmpl w:val="685E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874895">
    <w:abstractNumId w:val="0"/>
  </w:num>
  <w:num w:numId="2" w16cid:durableId="2029140223">
    <w:abstractNumId w:val="1"/>
  </w:num>
  <w:num w:numId="3" w16cid:durableId="760494964">
    <w:abstractNumId w:val="2"/>
  </w:num>
  <w:num w:numId="4" w16cid:durableId="407969292">
    <w:abstractNumId w:val="3"/>
  </w:num>
  <w:num w:numId="5" w16cid:durableId="1055205646">
    <w:abstractNumId w:val="4"/>
  </w:num>
  <w:num w:numId="6" w16cid:durableId="1563326659">
    <w:abstractNumId w:val="5"/>
  </w:num>
  <w:num w:numId="7" w16cid:durableId="499465904">
    <w:abstractNumId w:val="6"/>
  </w:num>
  <w:num w:numId="8" w16cid:durableId="268437502">
    <w:abstractNumId w:val="7"/>
  </w:num>
  <w:num w:numId="9" w16cid:durableId="1534999667">
    <w:abstractNumId w:val="8"/>
  </w:num>
  <w:num w:numId="10" w16cid:durableId="200245000">
    <w:abstractNumId w:val="9"/>
  </w:num>
  <w:num w:numId="11" w16cid:durableId="1828546978">
    <w:abstractNumId w:val="10"/>
  </w:num>
  <w:num w:numId="12" w16cid:durableId="1387992103">
    <w:abstractNumId w:val="13"/>
  </w:num>
  <w:num w:numId="13" w16cid:durableId="1299385645">
    <w:abstractNumId w:val="14"/>
  </w:num>
  <w:num w:numId="14" w16cid:durableId="229275154">
    <w:abstractNumId w:val="11"/>
  </w:num>
  <w:num w:numId="15" w16cid:durableId="723455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34497"/>
    <w:rsid w:val="0004727D"/>
    <w:rsid w:val="000942E0"/>
    <w:rsid w:val="00094FB2"/>
    <w:rsid w:val="000A2BC3"/>
    <w:rsid w:val="00115D0D"/>
    <w:rsid w:val="00145B40"/>
    <w:rsid w:val="001F586B"/>
    <w:rsid w:val="00274700"/>
    <w:rsid w:val="002D70E2"/>
    <w:rsid w:val="00303F4C"/>
    <w:rsid w:val="00353C73"/>
    <w:rsid w:val="0039567D"/>
    <w:rsid w:val="003A0C6B"/>
    <w:rsid w:val="003A1410"/>
    <w:rsid w:val="003D29F4"/>
    <w:rsid w:val="00400544"/>
    <w:rsid w:val="00583987"/>
    <w:rsid w:val="00605A68"/>
    <w:rsid w:val="007E6259"/>
    <w:rsid w:val="008755D1"/>
    <w:rsid w:val="008F434A"/>
    <w:rsid w:val="00931B15"/>
    <w:rsid w:val="00964909"/>
    <w:rsid w:val="00971A38"/>
    <w:rsid w:val="00986AA2"/>
    <w:rsid w:val="009D080D"/>
    <w:rsid w:val="00A77B3E"/>
    <w:rsid w:val="00A95BD4"/>
    <w:rsid w:val="00AC548D"/>
    <w:rsid w:val="00AE6FC1"/>
    <w:rsid w:val="00AF1D83"/>
    <w:rsid w:val="00B476DA"/>
    <w:rsid w:val="00B822F1"/>
    <w:rsid w:val="00B93CC4"/>
    <w:rsid w:val="00BF028B"/>
    <w:rsid w:val="00CA2A55"/>
    <w:rsid w:val="00CE4793"/>
    <w:rsid w:val="00CF0FAD"/>
    <w:rsid w:val="00CF4C35"/>
    <w:rsid w:val="00D60E80"/>
    <w:rsid w:val="00D709B9"/>
    <w:rsid w:val="00E55420"/>
    <w:rsid w:val="00EC39A1"/>
    <w:rsid w:val="00EF3B46"/>
    <w:rsid w:val="00EF619D"/>
    <w:rsid w:val="00F0437C"/>
    <w:rsid w:val="00F04A1C"/>
    <w:rsid w:val="00F06A2D"/>
    <w:rsid w:val="00F550E7"/>
    <w:rsid w:val="00F66D84"/>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4D4F21"/>
  <w14:defaultImageDpi w14:val="0"/>
  <w15:docId w15:val="{DE27FCE6-D139-48BE-8273-8A9FA9A4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0" w:line="240" w:lineRule="auto"/>
    </w:pPr>
    <w:rPr>
      <w:rFonts w:ascii="Liberation Serif" w:hAnsi="Liberation Serif" w:cs="Liberation Serif"/>
      <w:color w:val="000000"/>
      <w:sz w:val="24"/>
      <w:szCs w:val="24"/>
    </w:rPr>
  </w:style>
  <w:style w:type="paragraph" w:styleId="Ttulo1">
    <w:name w:val="heading 1"/>
    <w:basedOn w:val="Normal"/>
    <w:next w:val="Normal"/>
    <w:link w:val="Ttulo1Car"/>
    <w:uiPriority w:val="9"/>
    <w:qFormat/>
    <w:rsid w:val="00EF7B96"/>
    <w:pPr>
      <w:keepNext/>
      <w:spacing w:before="240" w:after="120"/>
      <w:outlineLvl w:val="0"/>
    </w:pPr>
    <w:rPr>
      <w:rFonts w:ascii="Liberation Sans" w:hAnsi="Liberation Sans" w:cs="Liberation Sans"/>
      <w:sz w:val="28"/>
      <w:szCs w:val="28"/>
    </w:rPr>
  </w:style>
  <w:style w:type="paragraph" w:styleId="Ttulo2">
    <w:name w:val="heading 2"/>
    <w:basedOn w:val="Normal"/>
    <w:next w:val="Normal"/>
    <w:link w:val="Ttulo2Car"/>
    <w:uiPriority w:val="9"/>
    <w:qFormat/>
    <w:rsid w:val="00EF7B96"/>
    <w:pPr>
      <w:keepNext/>
      <w:keepLines/>
      <w:spacing w:before="360" w:after="80"/>
      <w:outlineLvl w:val="1"/>
    </w:pPr>
    <w:rPr>
      <w:b/>
      <w:bCs/>
      <w:sz w:val="36"/>
      <w:szCs w:val="36"/>
    </w:rPr>
  </w:style>
  <w:style w:type="paragraph" w:styleId="Ttulo3">
    <w:name w:val="heading 3"/>
    <w:basedOn w:val="Normal"/>
    <w:next w:val="Normal"/>
    <w:link w:val="Ttulo3Car"/>
    <w:uiPriority w:val="9"/>
    <w:qFormat/>
    <w:rsid w:val="00EF7B96"/>
    <w:pPr>
      <w:keepNext/>
      <w:spacing w:before="240" w:after="120"/>
      <w:outlineLvl w:val="2"/>
    </w:pPr>
    <w:rPr>
      <w:rFonts w:ascii="Liberation Sans" w:hAnsi="Liberation Sans" w:cs="Liberation Sans"/>
      <w:sz w:val="28"/>
      <w:szCs w:val="28"/>
    </w:rPr>
  </w:style>
  <w:style w:type="paragraph" w:styleId="Ttulo4">
    <w:name w:val="heading 4"/>
    <w:basedOn w:val="Normal"/>
    <w:next w:val="Normal"/>
    <w:link w:val="Ttulo4Car"/>
    <w:uiPriority w:val="9"/>
    <w:qFormat/>
    <w:rsid w:val="00EF7B96"/>
    <w:pPr>
      <w:keepNext/>
      <w:keepLines/>
      <w:spacing w:before="240" w:after="40"/>
      <w:outlineLvl w:val="3"/>
    </w:pPr>
    <w:rPr>
      <w:b/>
      <w:bCs/>
    </w:rPr>
  </w:style>
  <w:style w:type="paragraph" w:styleId="Ttulo5">
    <w:name w:val="heading 5"/>
    <w:basedOn w:val="Normal"/>
    <w:next w:val="Normal"/>
    <w:link w:val="Ttulo5Car"/>
    <w:uiPriority w:val="9"/>
    <w:qFormat/>
    <w:rsid w:val="00EF7B96"/>
    <w:pPr>
      <w:keepNext/>
      <w:keepLines/>
      <w:spacing w:before="220" w:after="40"/>
      <w:outlineLvl w:val="4"/>
    </w:pPr>
    <w:rPr>
      <w:b/>
      <w:bCs/>
      <w:sz w:val="22"/>
      <w:szCs w:val="22"/>
    </w:rPr>
  </w:style>
  <w:style w:type="paragraph" w:styleId="Ttulo6">
    <w:name w:val="heading 6"/>
    <w:basedOn w:val="Normal"/>
    <w:next w:val="Normal"/>
    <w:link w:val="Ttulo6Car"/>
    <w:uiPriority w:val="9"/>
    <w:qFormat/>
    <w:rsid w:val="00EF7B96"/>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000000"/>
      <w:kern w:val="32"/>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color w:val="000000"/>
      <w:sz w:val="28"/>
      <w:szCs w:val="28"/>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000000"/>
      <w:sz w:val="26"/>
      <w:szCs w:val="26"/>
    </w:rPr>
  </w:style>
  <w:style w:type="character" w:customStyle="1" w:styleId="Ttulo4Car">
    <w:name w:val="Título 4 Car"/>
    <w:basedOn w:val="Fuentedeprrafopredeter"/>
    <w:link w:val="Ttulo4"/>
    <w:uiPriority w:val="9"/>
    <w:semiHidden/>
    <w:rPr>
      <w:rFonts w:asciiTheme="minorHAnsi" w:eastAsiaTheme="minorEastAsia" w:hAnsiTheme="minorHAnsi" w:cstheme="minorBidi"/>
      <w:b/>
      <w:bCs/>
      <w:color w:val="000000"/>
      <w:sz w:val="28"/>
      <w:szCs w:val="28"/>
    </w:rPr>
  </w:style>
  <w:style w:type="character" w:customStyle="1" w:styleId="Ttulo5Car">
    <w:name w:val="Título 5 Car"/>
    <w:basedOn w:val="Fuentedeprrafopredeter"/>
    <w:link w:val="Ttulo5"/>
    <w:uiPriority w:val="9"/>
    <w:semiHidden/>
    <w:rPr>
      <w:rFonts w:asciiTheme="minorHAnsi" w:eastAsiaTheme="minorEastAsia" w:hAnsiTheme="minorHAnsi" w:cstheme="minorBidi"/>
      <w:b/>
      <w:bCs/>
      <w:i/>
      <w:iCs/>
      <w:color w:val="000000"/>
      <w:sz w:val="26"/>
      <w:szCs w:val="26"/>
    </w:rPr>
  </w:style>
  <w:style w:type="character" w:customStyle="1" w:styleId="Ttulo6Car">
    <w:name w:val="Título 6 Car"/>
    <w:basedOn w:val="Fuentedeprrafopredeter"/>
    <w:link w:val="Ttulo6"/>
    <w:uiPriority w:val="9"/>
    <w:semiHidden/>
    <w:rPr>
      <w:rFonts w:asciiTheme="minorHAnsi" w:eastAsiaTheme="minorEastAsia" w:hAnsiTheme="minorHAnsi" w:cstheme="minorBidi"/>
      <w:b/>
      <w:bCs/>
      <w:color w:val="000000"/>
    </w:rPr>
  </w:style>
  <w:style w:type="paragraph" w:styleId="Ttulo">
    <w:name w:val="Title"/>
    <w:basedOn w:val="Normal"/>
    <w:link w:val="TtuloCar"/>
    <w:uiPriority w:val="10"/>
    <w:qFormat/>
    <w:rsid w:val="00EF7B96"/>
    <w:pPr>
      <w:keepNext/>
      <w:keepLines/>
      <w:spacing w:before="480" w:after="120"/>
    </w:pPr>
    <w:rPr>
      <w:b/>
      <w:bCs/>
      <w:sz w:val="72"/>
      <w:szCs w:val="72"/>
    </w:rPr>
  </w:style>
  <w:style w:type="character" w:customStyle="1" w:styleId="TtuloCar">
    <w:name w:val="Título Car"/>
    <w:basedOn w:val="Fuentedeprrafopredeter"/>
    <w:link w:val="Ttulo"/>
    <w:uiPriority w:val="10"/>
    <w:rPr>
      <w:rFonts w:asciiTheme="majorHAnsi" w:eastAsiaTheme="majorEastAsia" w:hAnsiTheme="majorHAnsi" w:cstheme="majorBidi"/>
      <w:b/>
      <w:bCs/>
      <w:color w:val="000000"/>
      <w:kern w:val="28"/>
      <w:sz w:val="32"/>
      <w:szCs w:val="32"/>
    </w:rPr>
  </w:style>
  <w:style w:type="paragraph" w:styleId="Subttulo">
    <w:name w:val="Subtitle"/>
    <w:basedOn w:val="Normal"/>
    <w:link w:val="SubttuloCar"/>
    <w:uiPriority w:val="11"/>
    <w:qFormat/>
    <w:rsid w:val="00EF7B96"/>
    <w:pPr>
      <w:keepNext/>
      <w:keepLines/>
      <w:spacing w:before="360" w:after="80"/>
    </w:pPr>
    <w:rPr>
      <w:rFonts w:ascii="Georgia" w:hAnsi="Georgia" w:cs="Georgia"/>
      <w:i/>
      <w:iCs/>
      <w:color w:val="666666"/>
      <w:sz w:val="48"/>
      <w:szCs w:val="48"/>
    </w:rPr>
  </w:style>
  <w:style w:type="character" w:customStyle="1" w:styleId="SubttuloCar">
    <w:name w:val="Subtítulo Car"/>
    <w:basedOn w:val="Fuentedeprrafopredeter"/>
    <w:link w:val="Subttulo"/>
    <w:uiPriority w:val="11"/>
    <w:rPr>
      <w:rFonts w:asciiTheme="majorHAnsi" w:eastAsiaTheme="majorEastAsia" w:hAnsiTheme="majorHAnsi" w:cstheme="majorBidi"/>
      <w:color w:val="000000"/>
      <w:sz w:val="24"/>
      <w:szCs w:val="24"/>
    </w:rPr>
  </w:style>
  <w:style w:type="character" w:styleId="Refdecomentario">
    <w:name w:val="annotation reference"/>
    <w:basedOn w:val="Fuentedeprrafopredeter"/>
    <w:uiPriority w:val="99"/>
    <w:rsid w:val="00805BCE"/>
    <w:rPr>
      <w:sz w:val="16"/>
      <w:szCs w:val="16"/>
    </w:rPr>
  </w:style>
  <w:style w:type="paragraph" w:styleId="Textodeglobo">
    <w:name w:val="Balloon Text"/>
    <w:basedOn w:val="Normal"/>
    <w:link w:val="TextodegloboCar"/>
    <w:rsid w:val="007E6259"/>
    <w:rPr>
      <w:rFonts w:ascii="Segoe UI" w:hAnsi="Segoe UI" w:cs="Segoe UI"/>
      <w:sz w:val="18"/>
      <w:szCs w:val="18"/>
    </w:rPr>
  </w:style>
  <w:style w:type="character" w:customStyle="1" w:styleId="TextodegloboCar">
    <w:name w:val="Texto de globo Car"/>
    <w:basedOn w:val="Fuentedeprrafopredeter"/>
    <w:link w:val="Textodeglobo"/>
    <w:rsid w:val="007E6259"/>
    <w:rPr>
      <w:rFonts w:ascii="Segoe UI" w:hAnsi="Segoe UI" w:cs="Segoe UI"/>
      <w:color w:val="000000"/>
      <w:sz w:val="18"/>
      <w:szCs w:val="18"/>
    </w:rPr>
  </w:style>
  <w:style w:type="paragraph" w:styleId="Encabezado">
    <w:name w:val="header"/>
    <w:basedOn w:val="Normal"/>
    <w:link w:val="EncabezadoCar"/>
    <w:rsid w:val="00B822F1"/>
    <w:pPr>
      <w:tabs>
        <w:tab w:val="center" w:pos="4252"/>
        <w:tab w:val="right" w:pos="8504"/>
      </w:tabs>
    </w:pPr>
  </w:style>
  <w:style w:type="character" w:customStyle="1" w:styleId="EncabezadoCar">
    <w:name w:val="Encabezado Car"/>
    <w:basedOn w:val="Fuentedeprrafopredeter"/>
    <w:link w:val="Encabezado"/>
    <w:rsid w:val="00B822F1"/>
    <w:rPr>
      <w:rFonts w:ascii="Liberation Serif" w:hAnsi="Liberation Serif" w:cs="Liberation Serif"/>
      <w:color w:val="000000"/>
      <w:sz w:val="24"/>
      <w:szCs w:val="24"/>
    </w:rPr>
  </w:style>
  <w:style w:type="paragraph" w:styleId="Piedepgina">
    <w:name w:val="footer"/>
    <w:basedOn w:val="Normal"/>
    <w:link w:val="PiedepginaCar"/>
    <w:rsid w:val="00B822F1"/>
    <w:pPr>
      <w:tabs>
        <w:tab w:val="center" w:pos="4252"/>
        <w:tab w:val="right" w:pos="8504"/>
      </w:tabs>
    </w:pPr>
  </w:style>
  <w:style w:type="character" w:customStyle="1" w:styleId="PiedepginaCar">
    <w:name w:val="Pie de página Car"/>
    <w:basedOn w:val="Fuentedeprrafopredeter"/>
    <w:link w:val="Piedepgina"/>
    <w:rsid w:val="00B822F1"/>
    <w:rPr>
      <w:rFonts w:ascii="Liberation Serif" w:hAnsi="Liberation Serif" w:cs="Liberation Serif"/>
      <w:color w:val="000000"/>
      <w:sz w:val="24"/>
      <w:szCs w:val="24"/>
    </w:rPr>
  </w:style>
  <w:style w:type="character" w:styleId="Hipervnculo">
    <w:name w:val="Hyperlink"/>
    <w:basedOn w:val="Fuentedeprrafopredeter"/>
    <w:uiPriority w:val="99"/>
    <w:unhideWhenUsed/>
    <w:rsid w:val="00B822F1"/>
    <w:rPr>
      <w:color w:val="0563C1" w:themeColor="hyperlink"/>
      <w:u w:val="single"/>
    </w:rPr>
  </w:style>
  <w:style w:type="paragraph" w:customStyle="1" w:styleId="Standard">
    <w:name w:val="Standard"/>
    <w:rsid w:val="008755D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64432">
      <w:bodyDiv w:val="1"/>
      <w:marLeft w:val="0"/>
      <w:marRight w:val="0"/>
      <w:marTop w:val="0"/>
      <w:marBottom w:val="0"/>
      <w:divBdr>
        <w:top w:val="none" w:sz="0" w:space="0" w:color="auto"/>
        <w:left w:val="none" w:sz="0" w:space="0" w:color="auto"/>
        <w:bottom w:val="none" w:sz="0" w:space="0" w:color="auto"/>
        <w:right w:val="none" w:sz="0" w:space="0" w:color="auto"/>
      </w:divBdr>
    </w:div>
    <w:div w:id="751587567">
      <w:bodyDiv w:val="1"/>
      <w:marLeft w:val="0"/>
      <w:marRight w:val="0"/>
      <w:marTop w:val="0"/>
      <w:marBottom w:val="0"/>
      <w:divBdr>
        <w:top w:val="none" w:sz="0" w:space="0" w:color="auto"/>
        <w:left w:val="none" w:sz="0" w:space="0" w:color="auto"/>
        <w:bottom w:val="none" w:sz="0" w:space="0" w:color="auto"/>
        <w:right w:val="none" w:sz="0" w:space="0" w:color="auto"/>
      </w:divBdr>
    </w:div>
    <w:div w:id="169457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e.unizar.es/?app=solicita" TargetMode="External"/><Relationship Id="rId18" Type="http://schemas.openxmlformats.org/officeDocument/2006/relationships/hyperlink" Target="https://ae.unizar.es/?app=solicita" TargetMode="External"/><Relationship Id="rId26" Type="http://schemas.openxmlformats.org/officeDocument/2006/relationships/hyperlink" Target="https://protecciondatos.unizar.es/procedimiento-seguir" TargetMode="External"/><Relationship Id="rId39" Type="http://schemas.openxmlformats.org/officeDocument/2006/relationships/hyperlink" Target="https://protecciondatos.unizar.es/trabajos-academicos" TargetMode="External"/><Relationship Id="rId21" Type="http://schemas.openxmlformats.org/officeDocument/2006/relationships/hyperlink" Target="https://protecciondatos.unizar.es/procedimiento-seguir" TargetMode="External"/><Relationship Id="rId34" Type="http://schemas.openxmlformats.org/officeDocument/2006/relationships/hyperlink" Target="https://protecciondatos.unizar.es/trabajos-academicos" TargetMode="External"/><Relationship Id="rId42" Type="http://schemas.openxmlformats.org/officeDocument/2006/relationships/hyperlink" Target="https://protecciondatos.unizar.es/trabajos-academicos" TargetMode="External"/><Relationship Id="rId47" Type="http://schemas.openxmlformats.org/officeDocument/2006/relationships/hyperlink" Target="https://protecciondatos.unizar.es/proyectos-de-investigacion" TargetMode="External"/><Relationship Id="rId50" Type="http://schemas.openxmlformats.org/officeDocument/2006/relationships/hyperlink" Target="https://protecciondatos.unizar.es/proyectos-de-investigacion" TargetMode="External"/><Relationship Id="rId55" Type="http://schemas.openxmlformats.org/officeDocument/2006/relationships/hyperlink" Target="https://protecciondatos.unizar.es/proyectos-de-investigac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e.unizar.es/?app=solicita" TargetMode="External"/><Relationship Id="rId29" Type="http://schemas.openxmlformats.org/officeDocument/2006/relationships/hyperlink" Target="https://protecciondatos.unizar.es/procedimiento-seguir" TargetMode="External"/><Relationship Id="rId11" Type="http://schemas.openxmlformats.org/officeDocument/2006/relationships/hyperlink" Target="https://ae.unizar.es/?app=solicita" TargetMode="External"/><Relationship Id="rId24" Type="http://schemas.openxmlformats.org/officeDocument/2006/relationships/hyperlink" Target="https://protecciondatos.unizar.es/procedimiento-seguir" TargetMode="External"/><Relationship Id="rId32" Type="http://schemas.openxmlformats.org/officeDocument/2006/relationships/hyperlink" Target="https://protecciondatos.unizar.es/trabajos-academicos" TargetMode="External"/><Relationship Id="rId37" Type="http://schemas.openxmlformats.org/officeDocument/2006/relationships/hyperlink" Target="https://protecciondatos.unizar.es/trabajos-academicos" TargetMode="External"/><Relationship Id="rId40" Type="http://schemas.openxmlformats.org/officeDocument/2006/relationships/hyperlink" Target="https://protecciondatos.unizar.es/trabajos-academicos" TargetMode="External"/><Relationship Id="rId45" Type="http://schemas.openxmlformats.org/officeDocument/2006/relationships/hyperlink" Target="https://protecciondatos.unizar.es/proyectos-de-investigacion" TargetMode="External"/><Relationship Id="rId53" Type="http://schemas.openxmlformats.org/officeDocument/2006/relationships/hyperlink" Target="https://protecciondatos.unizar.es/proyectos-de-investigacion"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protecciondatos.unizar.es/procedimiento-seguir" TargetMode="External"/><Relationship Id="rId4" Type="http://schemas.openxmlformats.org/officeDocument/2006/relationships/settings" Target="settings.xml"/><Relationship Id="rId9" Type="http://schemas.openxmlformats.org/officeDocument/2006/relationships/hyperlink" Target="https://ae.unizar.es/?app=solicita" TargetMode="External"/><Relationship Id="rId14" Type="http://schemas.openxmlformats.org/officeDocument/2006/relationships/hyperlink" Target="https://ae.unizar.es/?app=solicita" TargetMode="External"/><Relationship Id="rId22" Type="http://schemas.openxmlformats.org/officeDocument/2006/relationships/hyperlink" Target="https://protecciondatos.unizar.es/procedimiento-seguir" TargetMode="External"/><Relationship Id="rId27" Type="http://schemas.openxmlformats.org/officeDocument/2006/relationships/hyperlink" Target="https://protecciondatos.unizar.es/procedimiento-seguir" TargetMode="External"/><Relationship Id="rId30" Type="http://schemas.openxmlformats.org/officeDocument/2006/relationships/header" Target="header1.xml"/><Relationship Id="rId35" Type="http://schemas.openxmlformats.org/officeDocument/2006/relationships/hyperlink" Target="https://protecciondatos.unizar.es/trabajos-academicos" TargetMode="External"/><Relationship Id="rId43" Type="http://schemas.openxmlformats.org/officeDocument/2006/relationships/hyperlink" Target="https://protecciondatos.unizar.es/trabajos-academicos" TargetMode="External"/><Relationship Id="rId48" Type="http://schemas.openxmlformats.org/officeDocument/2006/relationships/hyperlink" Target="https://protecciondatos.unizar.es/proyectos-de-investigacion" TargetMode="External"/><Relationship Id="rId56" Type="http://schemas.openxmlformats.org/officeDocument/2006/relationships/hyperlink" Target="https://protecciondatos.unizar.es/proyectos-de-investigacion" TargetMode="External"/><Relationship Id="rId8" Type="http://schemas.openxmlformats.org/officeDocument/2006/relationships/hyperlink" Target="https://ae.unizar.es/?app=solicita" TargetMode="External"/><Relationship Id="rId51" Type="http://schemas.openxmlformats.org/officeDocument/2006/relationships/hyperlink" Target="https://protecciondatos.unizar.es/proyectos-de-investigacion" TargetMode="External"/><Relationship Id="rId3" Type="http://schemas.openxmlformats.org/officeDocument/2006/relationships/styles" Target="styles.xml"/><Relationship Id="rId12" Type="http://schemas.openxmlformats.org/officeDocument/2006/relationships/hyperlink" Target="https://ae.unizar.es/?app=solicita" TargetMode="External"/><Relationship Id="rId17" Type="http://schemas.openxmlformats.org/officeDocument/2006/relationships/hyperlink" Target="https://ae.unizar.es/?app=solicita" TargetMode="External"/><Relationship Id="rId25" Type="http://schemas.openxmlformats.org/officeDocument/2006/relationships/hyperlink" Target="https://protecciondatos.unizar.es/procedimiento-seguir" TargetMode="External"/><Relationship Id="rId33" Type="http://schemas.openxmlformats.org/officeDocument/2006/relationships/hyperlink" Target="https://protecciondatos.unizar.es/trabajos-academicos" TargetMode="External"/><Relationship Id="rId38" Type="http://schemas.openxmlformats.org/officeDocument/2006/relationships/hyperlink" Target="https://protecciondatos.unizar.es/trabajos-academicos" TargetMode="External"/><Relationship Id="rId46" Type="http://schemas.openxmlformats.org/officeDocument/2006/relationships/hyperlink" Target="https://protecciondatos.unizar.es/proyectos-de-investigacion" TargetMode="External"/><Relationship Id="rId59" Type="http://schemas.openxmlformats.org/officeDocument/2006/relationships/theme" Target="theme/theme1.xml"/><Relationship Id="rId20" Type="http://schemas.openxmlformats.org/officeDocument/2006/relationships/hyperlink" Target="https://protecciondatos.unizar.es/procedimiento-seguir" TargetMode="External"/><Relationship Id="rId41" Type="http://schemas.openxmlformats.org/officeDocument/2006/relationships/hyperlink" Target="https://protecciondatos.unizar.es/trabajos-academicos" TargetMode="External"/><Relationship Id="rId54" Type="http://schemas.openxmlformats.org/officeDocument/2006/relationships/hyperlink" Target="https://protecciondatos.unizar.es/proyectos-de-investigac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e.unizar.es/?app=solicita" TargetMode="External"/><Relationship Id="rId23" Type="http://schemas.openxmlformats.org/officeDocument/2006/relationships/hyperlink" Target="https://protecciondatos.unizar.es/procedimiento-seguir" TargetMode="External"/><Relationship Id="rId28" Type="http://schemas.openxmlformats.org/officeDocument/2006/relationships/hyperlink" Target="https://protecciondatos.unizar.es/procedimiento-seguir" TargetMode="External"/><Relationship Id="rId36" Type="http://schemas.openxmlformats.org/officeDocument/2006/relationships/hyperlink" Target="https://protecciondatos.unizar.es/trabajos-academicos" TargetMode="External"/><Relationship Id="rId49" Type="http://schemas.openxmlformats.org/officeDocument/2006/relationships/hyperlink" Target="https://protecciondatos.unizar.es/proyectos-de-investigacion" TargetMode="External"/><Relationship Id="rId57" Type="http://schemas.openxmlformats.org/officeDocument/2006/relationships/hyperlink" Target="https://protecciondatos.unizar.es/proyectos-de-investigacion" TargetMode="External"/><Relationship Id="rId10" Type="http://schemas.openxmlformats.org/officeDocument/2006/relationships/hyperlink" Target="https://ae.unizar.es/?app=solicita" TargetMode="External"/><Relationship Id="rId31" Type="http://schemas.openxmlformats.org/officeDocument/2006/relationships/footer" Target="footer1.xml"/><Relationship Id="rId44" Type="http://schemas.openxmlformats.org/officeDocument/2006/relationships/hyperlink" Target="https://protecciondatos.unizar.es/proyectos-de-investigacion" TargetMode="External"/><Relationship Id="rId52" Type="http://schemas.openxmlformats.org/officeDocument/2006/relationships/hyperlink" Target="https://protecciondatos.unizar.es/proyectos-de-investig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A2F37-F7F9-4F60-A52A-65863C05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2133</Words>
  <Characters>11737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dc:creator>
  <cp:keywords/>
  <dc:description/>
  <cp:lastModifiedBy>prubio</cp:lastModifiedBy>
  <cp:revision>3</cp:revision>
  <cp:lastPrinted>2026-04-28T11:27:00Z</cp:lastPrinted>
  <dcterms:created xsi:type="dcterms:W3CDTF">2026-05-06T09:09:00Z</dcterms:created>
  <dcterms:modified xsi:type="dcterms:W3CDTF">2026-05-06T10:54:00Z</dcterms:modified>
</cp:coreProperties>
</file>